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Look w:val="0620" w:firstRow="1" w:lastRow="0" w:firstColumn="0" w:lastColumn="0" w:noHBand="1" w:noVBand="1"/>
      </w:tblPr>
      <w:tblGrid>
        <w:gridCol w:w="5040"/>
        <w:gridCol w:w="5040"/>
      </w:tblGrid>
      <w:tr w:rsidR="00856C35" w14:paraId="2152CD61"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0185B7D9" w14:textId="19580159" w:rsidR="00856C35" w:rsidRDefault="00402C99" w:rsidP="00856C35">
            <w:r>
              <w:rPr>
                <w:noProof/>
              </w:rPr>
              <w:drawing>
                <wp:inline distT="0" distB="0" distL="0" distR="0" wp14:anchorId="0A73705C" wp14:editId="31FDC7E2">
                  <wp:extent cx="1577861" cy="8477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4634" cy="856736"/>
                          </a:xfrm>
                          <a:prstGeom prst="rect">
                            <a:avLst/>
                          </a:prstGeom>
                          <a:noFill/>
                          <a:ln>
                            <a:noFill/>
                          </a:ln>
                        </pic:spPr>
                      </pic:pic>
                    </a:graphicData>
                  </a:graphic>
                </wp:inline>
              </w:drawing>
            </w:r>
          </w:p>
        </w:tc>
        <w:tc>
          <w:tcPr>
            <w:tcW w:w="4428" w:type="dxa"/>
          </w:tcPr>
          <w:p w14:paraId="01EAA1EE" w14:textId="78DC988C" w:rsidR="00856C35" w:rsidRDefault="00DC2289" w:rsidP="00856C35">
            <w:pPr>
              <w:pStyle w:val="CompanyName"/>
            </w:pPr>
            <w:r>
              <w:t>Restoration Society, Inc.</w:t>
            </w:r>
          </w:p>
        </w:tc>
      </w:tr>
    </w:tbl>
    <w:p w14:paraId="009DBDC5" w14:textId="7245CA18" w:rsidR="00467865" w:rsidRDefault="00856C35" w:rsidP="00856C35">
      <w:pPr>
        <w:pStyle w:val="Heading1"/>
      </w:pPr>
      <w:r>
        <w:t>Employment Application</w:t>
      </w:r>
    </w:p>
    <w:p w14:paraId="3E85EA3F" w14:textId="40DEAF3F" w:rsidR="00856C35" w:rsidRDefault="0098790D" w:rsidP="00856C35">
      <w:pPr>
        <w:pStyle w:val="Heading2"/>
      </w:pPr>
      <w:r>
        <w:t>A</w:t>
      </w:r>
      <w:r w:rsidR="00856C35" w:rsidRPr="00856C35">
        <w:t>pplicant Information</w:t>
      </w:r>
    </w:p>
    <w:tbl>
      <w:tblPr>
        <w:tblStyle w:val="PlainTable3"/>
        <w:tblW w:w="5000" w:type="pct"/>
        <w:tblLayout w:type="fixed"/>
        <w:tblLook w:val="0620" w:firstRow="1" w:lastRow="0" w:firstColumn="0" w:lastColumn="0" w:noHBand="1" w:noVBand="1"/>
      </w:tblPr>
      <w:tblGrid>
        <w:gridCol w:w="1080"/>
        <w:gridCol w:w="2940"/>
        <w:gridCol w:w="750"/>
        <w:gridCol w:w="720"/>
        <w:gridCol w:w="1395"/>
        <w:gridCol w:w="668"/>
        <w:gridCol w:w="681"/>
        <w:gridCol w:w="45"/>
        <w:gridCol w:w="1801"/>
      </w:tblGrid>
      <w:tr w:rsidR="00A82BA3" w:rsidRPr="005114CE" w14:paraId="58B2B287"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32785382" w14:textId="77777777" w:rsidR="00A82BA3" w:rsidRPr="005114CE" w:rsidRDefault="00A82BA3" w:rsidP="00490804">
            <w:r w:rsidRPr="00D6155E">
              <w:t>Full Name</w:t>
            </w:r>
            <w:r w:rsidRPr="005114CE">
              <w:t>:</w:t>
            </w:r>
          </w:p>
        </w:tc>
        <w:tc>
          <w:tcPr>
            <w:tcW w:w="2940" w:type="dxa"/>
            <w:tcBorders>
              <w:bottom w:val="single" w:sz="4" w:space="0" w:color="auto"/>
            </w:tcBorders>
          </w:tcPr>
          <w:p w14:paraId="4D287D0A" w14:textId="77777777" w:rsidR="00A82BA3" w:rsidRPr="009C220D" w:rsidRDefault="00A82BA3" w:rsidP="00440CD8">
            <w:pPr>
              <w:pStyle w:val="FieldText"/>
            </w:pPr>
          </w:p>
        </w:tc>
        <w:tc>
          <w:tcPr>
            <w:tcW w:w="2865" w:type="dxa"/>
            <w:gridSpan w:val="3"/>
            <w:tcBorders>
              <w:bottom w:val="single" w:sz="4" w:space="0" w:color="auto"/>
            </w:tcBorders>
          </w:tcPr>
          <w:p w14:paraId="2551C82B" w14:textId="77777777" w:rsidR="00A82BA3" w:rsidRPr="009C220D" w:rsidRDefault="00A82BA3" w:rsidP="00440CD8">
            <w:pPr>
              <w:pStyle w:val="FieldText"/>
            </w:pPr>
          </w:p>
        </w:tc>
        <w:tc>
          <w:tcPr>
            <w:tcW w:w="668" w:type="dxa"/>
            <w:tcBorders>
              <w:bottom w:val="single" w:sz="4" w:space="0" w:color="auto"/>
            </w:tcBorders>
          </w:tcPr>
          <w:p w14:paraId="4D78E3CD" w14:textId="77777777" w:rsidR="00A82BA3" w:rsidRPr="009C220D" w:rsidRDefault="00A82BA3" w:rsidP="00440CD8">
            <w:pPr>
              <w:pStyle w:val="FieldText"/>
            </w:pPr>
          </w:p>
        </w:tc>
        <w:tc>
          <w:tcPr>
            <w:tcW w:w="681" w:type="dxa"/>
          </w:tcPr>
          <w:p w14:paraId="31C80292" w14:textId="77777777" w:rsidR="00A82BA3" w:rsidRPr="005114CE" w:rsidRDefault="00A82BA3" w:rsidP="00490804">
            <w:pPr>
              <w:pStyle w:val="Heading4"/>
              <w:outlineLvl w:val="3"/>
            </w:pPr>
            <w:r w:rsidRPr="00490804">
              <w:t>Date</w:t>
            </w:r>
            <w:r w:rsidRPr="005114CE">
              <w:t>:</w:t>
            </w:r>
          </w:p>
        </w:tc>
        <w:tc>
          <w:tcPr>
            <w:tcW w:w="1845" w:type="dxa"/>
            <w:gridSpan w:val="2"/>
            <w:tcBorders>
              <w:bottom w:val="single" w:sz="4" w:space="0" w:color="auto"/>
            </w:tcBorders>
          </w:tcPr>
          <w:p w14:paraId="61175F5F" w14:textId="77777777" w:rsidR="00A82BA3" w:rsidRPr="009C220D" w:rsidRDefault="00A82BA3" w:rsidP="00440CD8">
            <w:pPr>
              <w:pStyle w:val="FieldText"/>
            </w:pPr>
          </w:p>
        </w:tc>
      </w:tr>
      <w:tr w:rsidR="00856C35" w:rsidRPr="005114CE" w14:paraId="597C7DF3" w14:textId="77777777" w:rsidTr="00FF1313">
        <w:tc>
          <w:tcPr>
            <w:tcW w:w="1081" w:type="dxa"/>
          </w:tcPr>
          <w:p w14:paraId="5A77B7EA" w14:textId="77777777" w:rsidR="00856C35" w:rsidRPr="00D6155E" w:rsidRDefault="00856C35" w:rsidP="00440CD8"/>
        </w:tc>
        <w:tc>
          <w:tcPr>
            <w:tcW w:w="2940" w:type="dxa"/>
            <w:tcBorders>
              <w:top w:val="single" w:sz="4" w:space="0" w:color="auto"/>
            </w:tcBorders>
          </w:tcPr>
          <w:p w14:paraId="3DD761CD" w14:textId="77777777" w:rsidR="00856C35" w:rsidRPr="00490804" w:rsidRDefault="00856C35" w:rsidP="00490804">
            <w:pPr>
              <w:pStyle w:val="Heading3"/>
              <w:outlineLvl w:val="2"/>
            </w:pPr>
            <w:r w:rsidRPr="00490804">
              <w:t>Last</w:t>
            </w:r>
          </w:p>
        </w:tc>
        <w:tc>
          <w:tcPr>
            <w:tcW w:w="2865" w:type="dxa"/>
            <w:gridSpan w:val="3"/>
            <w:tcBorders>
              <w:top w:val="single" w:sz="4" w:space="0" w:color="auto"/>
            </w:tcBorders>
          </w:tcPr>
          <w:p w14:paraId="0ACFCE7E" w14:textId="77777777" w:rsidR="00856C35" w:rsidRPr="00490804" w:rsidRDefault="00856C35" w:rsidP="00490804">
            <w:pPr>
              <w:pStyle w:val="Heading3"/>
              <w:outlineLvl w:val="2"/>
            </w:pPr>
            <w:r w:rsidRPr="00490804">
              <w:t>First</w:t>
            </w:r>
          </w:p>
        </w:tc>
        <w:tc>
          <w:tcPr>
            <w:tcW w:w="668" w:type="dxa"/>
            <w:tcBorders>
              <w:top w:val="single" w:sz="4" w:space="0" w:color="auto"/>
            </w:tcBorders>
          </w:tcPr>
          <w:p w14:paraId="61316328" w14:textId="77777777" w:rsidR="00856C35" w:rsidRPr="00490804" w:rsidRDefault="00856C35" w:rsidP="00490804">
            <w:pPr>
              <w:pStyle w:val="Heading3"/>
              <w:outlineLvl w:val="2"/>
            </w:pPr>
            <w:r w:rsidRPr="00490804">
              <w:t>M.I.</w:t>
            </w:r>
          </w:p>
        </w:tc>
        <w:tc>
          <w:tcPr>
            <w:tcW w:w="681" w:type="dxa"/>
          </w:tcPr>
          <w:p w14:paraId="3EB5D5E4" w14:textId="77777777" w:rsidR="00856C35" w:rsidRPr="005114CE" w:rsidRDefault="00856C35" w:rsidP="00856C35"/>
        </w:tc>
        <w:tc>
          <w:tcPr>
            <w:tcW w:w="1845" w:type="dxa"/>
            <w:gridSpan w:val="2"/>
            <w:tcBorders>
              <w:top w:val="single" w:sz="4" w:space="0" w:color="auto"/>
            </w:tcBorders>
          </w:tcPr>
          <w:p w14:paraId="60DB55EE" w14:textId="77777777" w:rsidR="00856C35" w:rsidRPr="009C220D" w:rsidRDefault="00856C35" w:rsidP="00856C35"/>
        </w:tc>
      </w:tr>
      <w:tr w:rsidR="00A82BA3" w:rsidRPr="005114CE" w14:paraId="02AC4583" w14:textId="77777777" w:rsidTr="00053504">
        <w:trPr>
          <w:trHeight w:val="288"/>
        </w:trPr>
        <w:tc>
          <w:tcPr>
            <w:tcW w:w="1080" w:type="dxa"/>
          </w:tcPr>
          <w:p w14:paraId="3D3B055C" w14:textId="77777777" w:rsidR="00A82BA3" w:rsidRPr="005114CE" w:rsidRDefault="00A82BA3" w:rsidP="00490804">
            <w:r w:rsidRPr="005114CE">
              <w:t>Address:</w:t>
            </w:r>
          </w:p>
        </w:tc>
        <w:tc>
          <w:tcPr>
            <w:tcW w:w="7199" w:type="dxa"/>
            <w:gridSpan w:val="7"/>
            <w:tcBorders>
              <w:bottom w:val="single" w:sz="4" w:space="0" w:color="auto"/>
            </w:tcBorders>
          </w:tcPr>
          <w:p w14:paraId="1C4970D1" w14:textId="77777777" w:rsidR="00A82BA3" w:rsidRPr="00FF1313" w:rsidRDefault="00A82BA3" w:rsidP="00440CD8">
            <w:pPr>
              <w:pStyle w:val="FieldText"/>
            </w:pPr>
          </w:p>
        </w:tc>
        <w:tc>
          <w:tcPr>
            <w:tcW w:w="1801" w:type="dxa"/>
            <w:tcBorders>
              <w:bottom w:val="single" w:sz="4" w:space="0" w:color="auto"/>
            </w:tcBorders>
          </w:tcPr>
          <w:p w14:paraId="4879C5F6" w14:textId="77777777" w:rsidR="00A82BA3" w:rsidRPr="00FF1313" w:rsidRDefault="00A82BA3" w:rsidP="00440CD8">
            <w:pPr>
              <w:pStyle w:val="FieldText"/>
            </w:pPr>
          </w:p>
        </w:tc>
      </w:tr>
      <w:tr w:rsidR="00856C35" w:rsidRPr="005114CE" w14:paraId="4DFCC3FB" w14:textId="77777777" w:rsidTr="00053504">
        <w:tc>
          <w:tcPr>
            <w:tcW w:w="1080" w:type="dxa"/>
          </w:tcPr>
          <w:p w14:paraId="25F36F95" w14:textId="77777777" w:rsidR="00856C35" w:rsidRPr="005114CE" w:rsidRDefault="00856C35" w:rsidP="00440CD8"/>
        </w:tc>
        <w:tc>
          <w:tcPr>
            <w:tcW w:w="7199" w:type="dxa"/>
            <w:gridSpan w:val="7"/>
            <w:tcBorders>
              <w:top w:val="single" w:sz="4" w:space="0" w:color="auto"/>
            </w:tcBorders>
          </w:tcPr>
          <w:p w14:paraId="070C7B6E" w14:textId="77777777" w:rsidR="00856C35" w:rsidRPr="00490804" w:rsidRDefault="00856C35" w:rsidP="00490804">
            <w:pPr>
              <w:pStyle w:val="Heading3"/>
              <w:outlineLvl w:val="2"/>
            </w:pPr>
            <w:r w:rsidRPr="00490804">
              <w:t>Street Address</w:t>
            </w:r>
          </w:p>
        </w:tc>
        <w:tc>
          <w:tcPr>
            <w:tcW w:w="1801" w:type="dxa"/>
            <w:tcBorders>
              <w:top w:val="single" w:sz="4" w:space="0" w:color="auto"/>
            </w:tcBorders>
          </w:tcPr>
          <w:p w14:paraId="04E7DC58" w14:textId="77777777" w:rsidR="00856C35" w:rsidRPr="00490804" w:rsidRDefault="00856C35" w:rsidP="00490804">
            <w:pPr>
              <w:pStyle w:val="Heading3"/>
              <w:outlineLvl w:val="2"/>
            </w:pPr>
            <w:r w:rsidRPr="00490804">
              <w:t>Apartment/Unit #</w:t>
            </w:r>
          </w:p>
        </w:tc>
      </w:tr>
      <w:tr w:rsidR="00C76039" w:rsidRPr="005114CE" w14:paraId="40E312BF" w14:textId="77777777" w:rsidTr="00053504">
        <w:trPr>
          <w:trHeight w:val="288"/>
        </w:trPr>
        <w:tc>
          <w:tcPr>
            <w:tcW w:w="1080" w:type="dxa"/>
          </w:tcPr>
          <w:p w14:paraId="4E734E1C" w14:textId="77777777" w:rsidR="00C76039" w:rsidRPr="005114CE" w:rsidRDefault="00C76039">
            <w:pPr>
              <w:rPr>
                <w:szCs w:val="19"/>
              </w:rPr>
            </w:pPr>
          </w:p>
        </w:tc>
        <w:tc>
          <w:tcPr>
            <w:tcW w:w="5805" w:type="dxa"/>
            <w:gridSpan w:val="4"/>
            <w:tcBorders>
              <w:bottom w:val="single" w:sz="4" w:space="0" w:color="auto"/>
            </w:tcBorders>
          </w:tcPr>
          <w:p w14:paraId="388869CE" w14:textId="77777777" w:rsidR="00C76039" w:rsidRPr="009C220D" w:rsidRDefault="00C76039" w:rsidP="00440CD8">
            <w:pPr>
              <w:pStyle w:val="FieldText"/>
            </w:pPr>
          </w:p>
        </w:tc>
        <w:tc>
          <w:tcPr>
            <w:tcW w:w="1394" w:type="dxa"/>
            <w:gridSpan w:val="3"/>
            <w:tcBorders>
              <w:bottom w:val="single" w:sz="4" w:space="0" w:color="auto"/>
            </w:tcBorders>
          </w:tcPr>
          <w:p w14:paraId="644FD14F" w14:textId="77777777" w:rsidR="00C76039" w:rsidRPr="005114CE" w:rsidRDefault="00C76039" w:rsidP="00440CD8">
            <w:pPr>
              <w:pStyle w:val="FieldText"/>
            </w:pPr>
          </w:p>
        </w:tc>
        <w:tc>
          <w:tcPr>
            <w:tcW w:w="1801" w:type="dxa"/>
            <w:tcBorders>
              <w:bottom w:val="single" w:sz="4" w:space="0" w:color="auto"/>
            </w:tcBorders>
          </w:tcPr>
          <w:p w14:paraId="651DBCDB" w14:textId="77777777" w:rsidR="00C76039" w:rsidRPr="005114CE" w:rsidRDefault="00C76039" w:rsidP="00440CD8">
            <w:pPr>
              <w:pStyle w:val="FieldText"/>
            </w:pPr>
          </w:p>
        </w:tc>
      </w:tr>
      <w:tr w:rsidR="00856C35" w:rsidRPr="005114CE" w14:paraId="644B4B49" w14:textId="77777777" w:rsidTr="00053504">
        <w:trPr>
          <w:trHeight w:val="288"/>
        </w:trPr>
        <w:tc>
          <w:tcPr>
            <w:tcW w:w="1080" w:type="dxa"/>
          </w:tcPr>
          <w:p w14:paraId="62530685" w14:textId="77777777" w:rsidR="00856C35" w:rsidRPr="005114CE" w:rsidRDefault="00856C35">
            <w:pPr>
              <w:rPr>
                <w:szCs w:val="19"/>
              </w:rPr>
            </w:pPr>
          </w:p>
        </w:tc>
        <w:tc>
          <w:tcPr>
            <w:tcW w:w="5805" w:type="dxa"/>
            <w:gridSpan w:val="4"/>
            <w:tcBorders>
              <w:top w:val="single" w:sz="4" w:space="0" w:color="auto"/>
            </w:tcBorders>
          </w:tcPr>
          <w:p w14:paraId="262E140E" w14:textId="77777777" w:rsidR="00856C35" w:rsidRPr="00490804" w:rsidRDefault="00856C35" w:rsidP="00490804">
            <w:pPr>
              <w:pStyle w:val="Heading3"/>
              <w:outlineLvl w:val="2"/>
            </w:pPr>
            <w:r w:rsidRPr="00490804">
              <w:t>City</w:t>
            </w:r>
          </w:p>
        </w:tc>
        <w:tc>
          <w:tcPr>
            <w:tcW w:w="1394" w:type="dxa"/>
            <w:gridSpan w:val="3"/>
            <w:tcBorders>
              <w:top w:val="single" w:sz="4" w:space="0" w:color="auto"/>
            </w:tcBorders>
          </w:tcPr>
          <w:p w14:paraId="50C41A9A" w14:textId="77777777" w:rsidR="00856C35" w:rsidRPr="00490804" w:rsidRDefault="00856C35" w:rsidP="00490804">
            <w:pPr>
              <w:pStyle w:val="Heading3"/>
              <w:outlineLvl w:val="2"/>
            </w:pPr>
            <w:r w:rsidRPr="00490804">
              <w:t>State</w:t>
            </w:r>
          </w:p>
        </w:tc>
        <w:tc>
          <w:tcPr>
            <w:tcW w:w="1801" w:type="dxa"/>
            <w:tcBorders>
              <w:top w:val="single" w:sz="4" w:space="0" w:color="auto"/>
            </w:tcBorders>
          </w:tcPr>
          <w:p w14:paraId="0E3D64A8" w14:textId="77777777" w:rsidR="00856C35" w:rsidRPr="00490804" w:rsidRDefault="00856C35" w:rsidP="00490804">
            <w:pPr>
              <w:pStyle w:val="Heading3"/>
              <w:outlineLvl w:val="2"/>
            </w:pPr>
            <w:r w:rsidRPr="00490804">
              <w:t>ZIP Code</w:t>
            </w:r>
          </w:p>
        </w:tc>
      </w:tr>
      <w:tr w:rsidR="00841645" w:rsidRPr="005114CE" w14:paraId="1A02F7E6" w14:textId="77777777" w:rsidTr="00FF1313">
        <w:trPr>
          <w:trHeight w:val="288"/>
        </w:trPr>
        <w:tc>
          <w:tcPr>
            <w:tcW w:w="1080" w:type="dxa"/>
          </w:tcPr>
          <w:p w14:paraId="45407FB5" w14:textId="77777777" w:rsidR="00841645" w:rsidRPr="005114CE" w:rsidRDefault="00841645" w:rsidP="00490804">
            <w:r w:rsidRPr="005114CE">
              <w:t>Phone:</w:t>
            </w:r>
          </w:p>
        </w:tc>
        <w:tc>
          <w:tcPr>
            <w:tcW w:w="3690" w:type="dxa"/>
            <w:gridSpan w:val="2"/>
            <w:tcBorders>
              <w:bottom w:val="single" w:sz="4" w:space="0" w:color="auto"/>
            </w:tcBorders>
          </w:tcPr>
          <w:p w14:paraId="56700FC7" w14:textId="77777777" w:rsidR="00841645" w:rsidRPr="009C220D" w:rsidRDefault="00841645" w:rsidP="00856C35">
            <w:pPr>
              <w:pStyle w:val="FieldText"/>
            </w:pPr>
          </w:p>
        </w:tc>
        <w:tc>
          <w:tcPr>
            <w:tcW w:w="720" w:type="dxa"/>
          </w:tcPr>
          <w:p w14:paraId="241A3B02" w14:textId="77777777" w:rsidR="00841645" w:rsidRPr="005114CE" w:rsidRDefault="00C92A3C" w:rsidP="00490804">
            <w:pPr>
              <w:pStyle w:val="Heading4"/>
              <w:outlineLvl w:val="3"/>
            </w:pPr>
            <w:r>
              <w:t>E</w:t>
            </w:r>
            <w:r w:rsidR="003A41A1">
              <w:t>mail</w:t>
            </w:r>
          </w:p>
        </w:tc>
        <w:tc>
          <w:tcPr>
            <w:tcW w:w="4590" w:type="dxa"/>
            <w:gridSpan w:val="5"/>
            <w:tcBorders>
              <w:bottom w:val="single" w:sz="4" w:space="0" w:color="auto"/>
            </w:tcBorders>
          </w:tcPr>
          <w:p w14:paraId="1D567CEB" w14:textId="77777777" w:rsidR="00841645" w:rsidRPr="009C220D" w:rsidRDefault="00841645" w:rsidP="00440CD8">
            <w:pPr>
              <w:pStyle w:val="FieldText"/>
            </w:pPr>
          </w:p>
        </w:tc>
      </w:tr>
    </w:tbl>
    <w:p w14:paraId="7EECF2B1" w14:textId="77777777" w:rsidR="00856C35" w:rsidRDefault="00856C35"/>
    <w:tbl>
      <w:tblPr>
        <w:tblStyle w:val="PlainTable3"/>
        <w:tblW w:w="5000" w:type="pct"/>
        <w:tblLayout w:type="fixed"/>
        <w:tblLook w:val="0620" w:firstRow="1" w:lastRow="0" w:firstColumn="0" w:lastColumn="0" w:noHBand="1" w:noVBand="1"/>
      </w:tblPr>
      <w:tblGrid>
        <w:gridCol w:w="1803"/>
        <w:gridCol w:w="8277"/>
      </w:tblGrid>
      <w:tr w:rsidR="00DE7FB7" w:rsidRPr="005114CE" w14:paraId="483A3F72"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08AD95AB" w14:textId="77777777" w:rsidR="00DE7FB7" w:rsidRPr="005114CE" w:rsidRDefault="00C76039" w:rsidP="00490804">
            <w:r w:rsidRPr="005114CE">
              <w:t>Position Applied for:</w:t>
            </w:r>
          </w:p>
        </w:tc>
        <w:tc>
          <w:tcPr>
            <w:tcW w:w="8277" w:type="dxa"/>
            <w:tcBorders>
              <w:bottom w:val="single" w:sz="4" w:space="0" w:color="auto"/>
            </w:tcBorders>
          </w:tcPr>
          <w:p w14:paraId="06536444" w14:textId="77777777" w:rsidR="00DE7FB7" w:rsidRPr="009C220D" w:rsidRDefault="00DE7FB7" w:rsidP="00083002">
            <w:pPr>
              <w:pStyle w:val="FieldText"/>
            </w:pPr>
          </w:p>
        </w:tc>
      </w:tr>
    </w:tbl>
    <w:p w14:paraId="7DA0E1D6" w14:textId="77777777" w:rsidR="00856C35" w:rsidRDefault="00856C35"/>
    <w:tbl>
      <w:tblPr>
        <w:tblStyle w:val="PlainTable3"/>
        <w:tblW w:w="5000" w:type="pct"/>
        <w:tblLayout w:type="fixed"/>
        <w:tblLook w:val="0620" w:firstRow="1" w:lastRow="0" w:firstColumn="0" w:lastColumn="0" w:noHBand="1" w:noVBand="1"/>
      </w:tblPr>
      <w:tblGrid>
        <w:gridCol w:w="3692"/>
        <w:gridCol w:w="665"/>
        <w:gridCol w:w="509"/>
        <w:gridCol w:w="4031"/>
        <w:gridCol w:w="517"/>
        <w:gridCol w:w="666"/>
      </w:tblGrid>
      <w:tr w:rsidR="009C220D" w:rsidRPr="005114CE" w14:paraId="6E569E8F"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2004BE63" w14:textId="77777777" w:rsidR="009C220D" w:rsidRPr="005114CE" w:rsidRDefault="009C220D" w:rsidP="00490804">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tcPr>
          <w:p w14:paraId="7108A850" w14:textId="77777777" w:rsidR="009C220D" w:rsidRPr="00D6155E" w:rsidRDefault="009C220D" w:rsidP="00490804">
            <w:pPr>
              <w:pStyle w:val="Checkbox"/>
            </w:pPr>
            <w:r w:rsidRPr="00D6155E">
              <w:t>YES</w:t>
            </w:r>
          </w:p>
          <w:p w14:paraId="742E08C9"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00D51A0A">
              <w:fldChar w:fldCharType="separate"/>
            </w:r>
            <w:r w:rsidRPr="005114CE">
              <w:fldChar w:fldCharType="end"/>
            </w:r>
            <w:bookmarkEnd w:id="0"/>
          </w:p>
        </w:tc>
        <w:tc>
          <w:tcPr>
            <w:tcW w:w="509" w:type="dxa"/>
          </w:tcPr>
          <w:p w14:paraId="2513ED73" w14:textId="77777777" w:rsidR="009C220D" w:rsidRPr="009C220D" w:rsidRDefault="009C220D" w:rsidP="00490804">
            <w:pPr>
              <w:pStyle w:val="Checkbox"/>
            </w:pPr>
            <w:r>
              <w:t>NO</w:t>
            </w:r>
          </w:p>
          <w:p w14:paraId="088913F2"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00D51A0A">
              <w:fldChar w:fldCharType="separate"/>
            </w:r>
            <w:r w:rsidRPr="00D6155E">
              <w:fldChar w:fldCharType="end"/>
            </w:r>
            <w:bookmarkEnd w:id="1"/>
          </w:p>
        </w:tc>
        <w:tc>
          <w:tcPr>
            <w:tcW w:w="4031" w:type="dxa"/>
          </w:tcPr>
          <w:p w14:paraId="0DCEE31D" w14:textId="77777777" w:rsidR="009C220D" w:rsidRPr="005114CE" w:rsidRDefault="009C220D" w:rsidP="00490804">
            <w:pPr>
              <w:pStyle w:val="Heading4"/>
              <w:outlineLvl w:val="3"/>
            </w:pPr>
            <w:r w:rsidRPr="005114CE">
              <w:t>If no, are you authorized to work in the U.S.?</w:t>
            </w:r>
          </w:p>
        </w:tc>
        <w:tc>
          <w:tcPr>
            <w:tcW w:w="517" w:type="dxa"/>
          </w:tcPr>
          <w:p w14:paraId="54EB8BDA" w14:textId="77777777" w:rsidR="009C220D" w:rsidRPr="009C220D" w:rsidRDefault="009C220D" w:rsidP="00490804">
            <w:pPr>
              <w:pStyle w:val="Checkbox"/>
            </w:pPr>
            <w:r>
              <w:t>YES</w:t>
            </w:r>
          </w:p>
          <w:p w14:paraId="6B610C80"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51A0A">
              <w:fldChar w:fldCharType="separate"/>
            </w:r>
            <w:r w:rsidRPr="005114CE">
              <w:fldChar w:fldCharType="end"/>
            </w:r>
          </w:p>
        </w:tc>
        <w:tc>
          <w:tcPr>
            <w:tcW w:w="666" w:type="dxa"/>
          </w:tcPr>
          <w:p w14:paraId="05297055" w14:textId="77777777" w:rsidR="009C220D" w:rsidRPr="009C220D" w:rsidRDefault="009C220D" w:rsidP="00490804">
            <w:pPr>
              <w:pStyle w:val="Checkbox"/>
            </w:pPr>
            <w:r>
              <w:t>NO</w:t>
            </w:r>
          </w:p>
          <w:p w14:paraId="21C71AAA"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51A0A">
              <w:fldChar w:fldCharType="separate"/>
            </w:r>
            <w:r w:rsidRPr="005114CE">
              <w:fldChar w:fldCharType="end"/>
            </w:r>
          </w:p>
        </w:tc>
      </w:tr>
    </w:tbl>
    <w:p w14:paraId="0C0DB3A3"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1434"/>
        <w:gridCol w:w="3780"/>
      </w:tblGrid>
      <w:tr w:rsidR="009C220D" w:rsidRPr="005114CE" w14:paraId="25DF319F" w14:textId="77777777" w:rsidTr="00A815B9">
        <w:trPr>
          <w:cnfStyle w:val="100000000000" w:firstRow="1" w:lastRow="0" w:firstColumn="0" w:lastColumn="0" w:oddVBand="0" w:evenVBand="0" w:oddHBand="0" w:evenHBand="0" w:firstRowFirstColumn="0" w:firstRowLastColumn="0" w:lastRowFirstColumn="0" w:lastRowLastColumn="0"/>
        </w:trPr>
        <w:tc>
          <w:tcPr>
            <w:tcW w:w="3692" w:type="dxa"/>
          </w:tcPr>
          <w:p w14:paraId="04B1260C" w14:textId="77777777" w:rsidR="009C220D" w:rsidRPr="005114CE" w:rsidRDefault="009C220D" w:rsidP="00490804">
            <w:r w:rsidRPr="005114CE">
              <w:t>Have you ever worked for this company?</w:t>
            </w:r>
          </w:p>
        </w:tc>
        <w:tc>
          <w:tcPr>
            <w:tcW w:w="665" w:type="dxa"/>
          </w:tcPr>
          <w:p w14:paraId="1B0D45D2" w14:textId="77777777" w:rsidR="009C220D" w:rsidRPr="009C220D" w:rsidRDefault="009C220D" w:rsidP="00490804">
            <w:pPr>
              <w:pStyle w:val="Checkbox"/>
            </w:pPr>
            <w:r>
              <w:t>YES</w:t>
            </w:r>
          </w:p>
          <w:p w14:paraId="673C4A40"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51A0A">
              <w:fldChar w:fldCharType="separate"/>
            </w:r>
            <w:r w:rsidRPr="005114CE">
              <w:fldChar w:fldCharType="end"/>
            </w:r>
          </w:p>
        </w:tc>
        <w:tc>
          <w:tcPr>
            <w:tcW w:w="509" w:type="dxa"/>
          </w:tcPr>
          <w:p w14:paraId="0EF9659A" w14:textId="77777777" w:rsidR="009C220D" w:rsidRPr="009C220D" w:rsidRDefault="009C220D" w:rsidP="00490804">
            <w:pPr>
              <w:pStyle w:val="Checkbox"/>
            </w:pPr>
            <w:r>
              <w:t>NO</w:t>
            </w:r>
          </w:p>
          <w:p w14:paraId="10BB6B16"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51A0A">
              <w:fldChar w:fldCharType="separate"/>
            </w:r>
            <w:r w:rsidRPr="005114CE">
              <w:fldChar w:fldCharType="end"/>
            </w:r>
          </w:p>
        </w:tc>
        <w:tc>
          <w:tcPr>
            <w:tcW w:w="1434" w:type="dxa"/>
          </w:tcPr>
          <w:p w14:paraId="0107EFEE" w14:textId="227680F5" w:rsidR="009C220D" w:rsidRPr="005114CE" w:rsidRDefault="009C220D" w:rsidP="00490804">
            <w:pPr>
              <w:pStyle w:val="Heading4"/>
              <w:outlineLvl w:val="3"/>
            </w:pPr>
            <w:r w:rsidRPr="005114CE">
              <w:t xml:space="preserve">If </w:t>
            </w:r>
            <w:r w:rsidR="00E106E2">
              <w:t>yes</w:t>
            </w:r>
            <w:r w:rsidRPr="005114CE">
              <w:t>, w</w:t>
            </w:r>
            <w:r w:rsidRPr="00490804">
              <w:t>h</w:t>
            </w:r>
            <w:r w:rsidRPr="005114CE">
              <w:t>en</w:t>
            </w:r>
            <w:r w:rsidR="00A815B9">
              <w:t xml:space="preserve"> and what position</w:t>
            </w:r>
            <w:r w:rsidRPr="005114CE">
              <w:t>?</w:t>
            </w:r>
          </w:p>
        </w:tc>
        <w:tc>
          <w:tcPr>
            <w:tcW w:w="3780" w:type="dxa"/>
            <w:tcBorders>
              <w:bottom w:val="single" w:sz="4" w:space="0" w:color="auto"/>
            </w:tcBorders>
          </w:tcPr>
          <w:p w14:paraId="288C3522" w14:textId="77777777" w:rsidR="009C220D" w:rsidRPr="009C220D" w:rsidRDefault="009C220D" w:rsidP="00617C65">
            <w:pPr>
              <w:pStyle w:val="FieldText"/>
            </w:pPr>
          </w:p>
        </w:tc>
      </w:tr>
    </w:tbl>
    <w:p w14:paraId="3130321E" w14:textId="026996CB" w:rsidR="00781F7F" w:rsidRDefault="00053504" w:rsidP="00781F7F">
      <w:pPr>
        <w:pStyle w:val="Heading2"/>
      </w:pPr>
      <w:r>
        <w:t>G</w:t>
      </w:r>
      <w:r w:rsidR="00781F7F">
        <w:t>eneral Informa</w:t>
      </w:r>
      <w:r>
        <w:t>t</w:t>
      </w:r>
      <w:r w:rsidR="00781F7F">
        <w:t>ion</w:t>
      </w:r>
    </w:p>
    <w:tbl>
      <w:tblPr>
        <w:tblStyle w:val="PlainTable3"/>
        <w:tblW w:w="5000" w:type="pct"/>
        <w:tblLayout w:type="fixed"/>
        <w:tblLook w:val="0620" w:firstRow="1" w:lastRow="0" w:firstColumn="0" w:lastColumn="0" w:noHBand="1" w:noVBand="1"/>
      </w:tblPr>
      <w:tblGrid>
        <w:gridCol w:w="1332"/>
        <w:gridCol w:w="18"/>
        <w:gridCol w:w="1260"/>
        <w:gridCol w:w="1350"/>
        <w:gridCol w:w="90"/>
        <w:gridCol w:w="699"/>
        <w:gridCol w:w="21"/>
        <w:gridCol w:w="720"/>
        <w:gridCol w:w="90"/>
        <w:gridCol w:w="720"/>
        <w:gridCol w:w="21"/>
        <w:gridCol w:w="789"/>
        <w:gridCol w:w="1170"/>
        <w:gridCol w:w="360"/>
        <w:gridCol w:w="1420"/>
        <w:gridCol w:w="20"/>
      </w:tblGrid>
      <w:tr w:rsidR="00AE1E70" w:rsidRPr="005114CE" w14:paraId="501FBD83" w14:textId="77777777" w:rsidTr="00AE1E70">
        <w:trPr>
          <w:cnfStyle w:val="100000000000" w:firstRow="1" w:lastRow="0" w:firstColumn="0" w:lastColumn="0" w:oddVBand="0" w:evenVBand="0" w:oddHBand="0" w:evenHBand="0" w:firstRowFirstColumn="0" w:firstRowLastColumn="0" w:lastRowFirstColumn="0" w:lastRowLastColumn="0"/>
          <w:trHeight w:val="288"/>
        </w:trPr>
        <w:tc>
          <w:tcPr>
            <w:tcW w:w="4050" w:type="dxa"/>
            <w:gridSpan w:val="5"/>
          </w:tcPr>
          <w:p w14:paraId="59427265" w14:textId="6BD0D186" w:rsidR="00AE1E70" w:rsidRPr="005114CE" w:rsidRDefault="00AE1E70" w:rsidP="005C170D">
            <w:r>
              <w:t>On what date are you available to begin work?</w:t>
            </w:r>
          </w:p>
        </w:tc>
        <w:tc>
          <w:tcPr>
            <w:tcW w:w="6010" w:type="dxa"/>
            <w:gridSpan w:val="10"/>
          </w:tcPr>
          <w:p w14:paraId="65000663" w14:textId="77777777" w:rsidR="00AE1E70" w:rsidRPr="009C220D" w:rsidRDefault="00AE1E70" w:rsidP="005C170D">
            <w:pPr>
              <w:pStyle w:val="FieldText"/>
            </w:pPr>
          </w:p>
        </w:tc>
        <w:tc>
          <w:tcPr>
            <w:tcW w:w="20" w:type="dxa"/>
          </w:tcPr>
          <w:p w14:paraId="652B7B22" w14:textId="0C990275" w:rsidR="00AE1E70" w:rsidRPr="009C220D" w:rsidRDefault="00AE1E70" w:rsidP="005C170D">
            <w:pPr>
              <w:pStyle w:val="FieldText"/>
            </w:pPr>
          </w:p>
        </w:tc>
      </w:tr>
      <w:tr w:rsidR="00AE1E70" w:rsidRPr="005114CE" w14:paraId="2BB5F881" w14:textId="77777777" w:rsidTr="005D5536">
        <w:trPr>
          <w:trHeight w:val="288"/>
        </w:trPr>
        <w:tc>
          <w:tcPr>
            <w:tcW w:w="4050" w:type="dxa"/>
            <w:gridSpan w:val="5"/>
            <w:tcBorders>
              <w:bottom w:val="single" w:sz="4" w:space="0" w:color="auto"/>
            </w:tcBorders>
          </w:tcPr>
          <w:p w14:paraId="6F8FA74A" w14:textId="1237B114" w:rsidR="00AE1E70" w:rsidRDefault="00AE1E70" w:rsidP="005C170D">
            <w:r>
              <w:t>Days/Hours available to work:</w:t>
            </w:r>
          </w:p>
        </w:tc>
        <w:tc>
          <w:tcPr>
            <w:tcW w:w="6010" w:type="dxa"/>
            <w:gridSpan w:val="10"/>
            <w:tcBorders>
              <w:bottom w:val="single" w:sz="4" w:space="0" w:color="auto"/>
            </w:tcBorders>
          </w:tcPr>
          <w:p w14:paraId="7511AE87" w14:textId="77777777" w:rsidR="00AE1E70" w:rsidRPr="009C220D" w:rsidRDefault="00AE1E70" w:rsidP="005C170D">
            <w:pPr>
              <w:pStyle w:val="FieldText"/>
            </w:pPr>
          </w:p>
        </w:tc>
        <w:tc>
          <w:tcPr>
            <w:tcW w:w="20" w:type="dxa"/>
            <w:tcBorders>
              <w:bottom w:val="single" w:sz="4" w:space="0" w:color="auto"/>
            </w:tcBorders>
          </w:tcPr>
          <w:p w14:paraId="42615991" w14:textId="77777777" w:rsidR="00AE1E70" w:rsidRPr="009C220D" w:rsidRDefault="00AE1E70" w:rsidP="005C170D">
            <w:pPr>
              <w:pStyle w:val="FieldText"/>
            </w:pPr>
          </w:p>
        </w:tc>
      </w:tr>
      <w:tr w:rsidR="00AE1E70" w:rsidRPr="00613129" w14:paraId="77F237C7" w14:textId="77777777" w:rsidTr="005D5536">
        <w:trPr>
          <w:trHeight w:val="288"/>
        </w:trPr>
        <w:tc>
          <w:tcPr>
            <w:tcW w:w="1350" w:type="dxa"/>
            <w:gridSpan w:val="2"/>
            <w:tcBorders>
              <w:top w:val="single" w:sz="4" w:space="0" w:color="auto"/>
              <w:left w:val="single" w:sz="4" w:space="0" w:color="auto"/>
              <w:bottom w:val="single" w:sz="4" w:space="0" w:color="auto"/>
              <w:right w:val="single" w:sz="4" w:space="0" w:color="auto"/>
            </w:tcBorders>
          </w:tcPr>
          <w:p w14:paraId="5E0C32CE" w14:textId="1F740C5F" w:rsidR="00AE1E70" w:rsidRPr="00AE1E70" w:rsidRDefault="00AE1E70" w:rsidP="00AE1E70">
            <w:pPr>
              <w:jc w:val="center"/>
            </w:pPr>
            <w:r w:rsidRPr="00AE1E70">
              <w:t>Sunday</w:t>
            </w:r>
          </w:p>
        </w:tc>
        <w:tc>
          <w:tcPr>
            <w:tcW w:w="1260" w:type="dxa"/>
            <w:tcBorders>
              <w:top w:val="single" w:sz="4" w:space="0" w:color="auto"/>
              <w:left w:val="single" w:sz="4" w:space="0" w:color="auto"/>
              <w:bottom w:val="single" w:sz="4" w:space="0" w:color="auto"/>
              <w:right w:val="single" w:sz="4" w:space="0" w:color="auto"/>
            </w:tcBorders>
          </w:tcPr>
          <w:p w14:paraId="1505F243" w14:textId="5FB26585" w:rsidR="00AE1E70" w:rsidRPr="00AE1E70" w:rsidRDefault="00AE1E70" w:rsidP="00AE1E70">
            <w:pPr>
              <w:pStyle w:val="FieldText"/>
              <w:jc w:val="center"/>
              <w:rPr>
                <w:b w:val="0"/>
              </w:rPr>
            </w:pPr>
            <w:r w:rsidRPr="00AE1E70">
              <w:rPr>
                <w:b w:val="0"/>
              </w:rPr>
              <w:t>Monday</w:t>
            </w:r>
          </w:p>
        </w:tc>
        <w:tc>
          <w:tcPr>
            <w:tcW w:w="1440" w:type="dxa"/>
            <w:gridSpan w:val="2"/>
            <w:tcBorders>
              <w:top w:val="single" w:sz="4" w:space="0" w:color="auto"/>
              <w:left w:val="single" w:sz="4" w:space="0" w:color="auto"/>
              <w:bottom w:val="single" w:sz="4" w:space="0" w:color="auto"/>
              <w:right w:val="single" w:sz="4" w:space="0" w:color="auto"/>
            </w:tcBorders>
          </w:tcPr>
          <w:p w14:paraId="202BBD9F" w14:textId="0451278A" w:rsidR="00AE1E70" w:rsidRPr="00AE1E70" w:rsidRDefault="00AE1E70" w:rsidP="00AE1E70">
            <w:pPr>
              <w:pStyle w:val="Heading4"/>
              <w:jc w:val="center"/>
              <w:outlineLvl w:val="3"/>
            </w:pPr>
            <w:r w:rsidRPr="00AE1E70">
              <w:t>Tuesday</w:t>
            </w:r>
          </w:p>
        </w:tc>
        <w:tc>
          <w:tcPr>
            <w:tcW w:w="1530" w:type="dxa"/>
            <w:gridSpan w:val="4"/>
            <w:tcBorders>
              <w:top w:val="single" w:sz="4" w:space="0" w:color="auto"/>
              <w:left w:val="single" w:sz="4" w:space="0" w:color="auto"/>
              <w:bottom w:val="single" w:sz="4" w:space="0" w:color="auto"/>
              <w:right w:val="single" w:sz="4" w:space="0" w:color="auto"/>
            </w:tcBorders>
          </w:tcPr>
          <w:p w14:paraId="491648F7" w14:textId="0E5BC2B0" w:rsidR="00AE1E70" w:rsidRPr="00AE1E70" w:rsidRDefault="00AE1E70" w:rsidP="00AE1E70">
            <w:pPr>
              <w:pStyle w:val="FieldText"/>
              <w:jc w:val="center"/>
              <w:rPr>
                <w:b w:val="0"/>
              </w:rPr>
            </w:pPr>
            <w:r w:rsidRPr="00AE1E70">
              <w:rPr>
                <w:b w:val="0"/>
              </w:rPr>
              <w:t>Wednesday</w:t>
            </w:r>
          </w:p>
        </w:tc>
        <w:tc>
          <w:tcPr>
            <w:tcW w:w="1530" w:type="dxa"/>
            <w:gridSpan w:val="3"/>
            <w:tcBorders>
              <w:top w:val="single" w:sz="4" w:space="0" w:color="auto"/>
              <w:left w:val="single" w:sz="4" w:space="0" w:color="auto"/>
              <w:bottom w:val="single" w:sz="4" w:space="0" w:color="auto"/>
              <w:right w:val="single" w:sz="4" w:space="0" w:color="auto"/>
            </w:tcBorders>
          </w:tcPr>
          <w:p w14:paraId="76F9FB27" w14:textId="68D31F09" w:rsidR="00AE1E70" w:rsidRPr="00AE1E70" w:rsidRDefault="00AE1E70" w:rsidP="00AE1E70">
            <w:pPr>
              <w:pStyle w:val="Heading4"/>
              <w:jc w:val="center"/>
              <w:outlineLvl w:val="3"/>
            </w:pPr>
            <w:r w:rsidRPr="00AE1E70">
              <w:t>Thursday</w:t>
            </w:r>
          </w:p>
        </w:tc>
        <w:tc>
          <w:tcPr>
            <w:tcW w:w="1530" w:type="dxa"/>
            <w:gridSpan w:val="2"/>
            <w:tcBorders>
              <w:top w:val="single" w:sz="4" w:space="0" w:color="auto"/>
              <w:left w:val="single" w:sz="4" w:space="0" w:color="auto"/>
              <w:bottom w:val="single" w:sz="4" w:space="0" w:color="auto"/>
              <w:right w:val="single" w:sz="4" w:space="0" w:color="auto"/>
            </w:tcBorders>
          </w:tcPr>
          <w:p w14:paraId="5EE89400" w14:textId="4A58BEFF" w:rsidR="00AE1E70" w:rsidRPr="00AE1E70" w:rsidRDefault="00AE1E70" w:rsidP="00AE1E70">
            <w:pPr>
              <w:pStyle w:val="FieldText"/>
              <w:jc w:val="center"/>
              <w:rPr>
                <w:b w:val="0"/>
              </w:rPr>
            </w:pPr>
            <w:r w:rsidRPr="00AE1E70">
              <w:rPr>
                <w:b w:val="0"/>
              </w:rPr>
              <w:t>Friday</w:t>
            </w:r>
          </w:p>
        </w:tc>
        <w:tc>
          <w:tcPr>
            <w:tcW w:w="1440" w:type="dxa"/>
            <w:gridSpan w:val="2"/>
            <w:tcBorders>
              <w:top w:val="single" w:sz="4" w:space="0" w:color="auto"/>
              <w:left w:val="single" w:sz="4" w:space="0" w:color="auto"/>
              <w:bottom w:val="single" w:sz="4" w:space="0" w:color="auto"/>
              <w:right w:val="single" w:sz="4" w:space="0" w:color="auto"/>
            </w:tcBorders>
          </w:tcPr>
          <w:p w14:paraId="6F24F5AF" w14:textId="0013B5E5" w:rsidR="00AE1E70" w:rsidRPr="00AE1E70" w:rsidRDefault="00AE1E70" w:rsidP="00AE1E70">
            <w:pPr>
              <w:pStyle w:val="FieldText"/>
              <w:jc w:val="center"/>
              <w:rPr>
                <w:b w:val="0"/>
              </w:rPr>
            </w:pPr>
            <w:r>
              <w:rPr>
                <w:b w:val="0"/>
              </w:rPr>
              <w:t>Saturday</w:t>
            </w:r>
          </w:p>
        </w:tc>
      </w:tr>
      <w:tr w:rsidR="00AE1E70" w:rsidRPr="00613129" w14:paraId="0B579F90" w14:textId="77777777" w:rsidTr="005D5536">
        <w:trPr>
          <w:trHeight w:val="288"/>
        </w:trPr>
        <w:tc>
          <w:tcPr>
            <w:tcW w:w="1350" w:type="dxa"/>
            <w:gridSpan w:val="2"/>
            <w:tcBorders>
              <w:top w:val="single" w:sz="4" w:space="0" w:color="auto"/>
              <w:left w:val="single" w:sz="4" w:space="0" w:color="auto"/>
              <w:bottom w:val="single" w:sz="4" w:space="0" w:color="auto"/>
              <w:right w:val="single" w:sz="4" w:space="0" w:color="auto"/>
            </w:tcBorders>
          </w:tcPr>
          <w:p w14:paraId="3C7A66F1" w14:textId="77777777" w:rsidR="00AE1E70" w:rsidRPr="005114CE" w:rsidRDefault="00AE1E70" w:rsidP="00AE1E70"/>
        </w:tc>
        <w:tc>
          <w:tcPr>
            <w:tcW w:w="1260" w:type="dxa"/>
            <w:tcBorders>
              <w:top w:val="single" w:sz="4" w:space="0" w:color="auto"/>
              <w:left w:val="single" w:sz="4" w:space="0" w:color="auto"/>
              <w:bottom w:val="single" w:sz="4" w:space="0" w:color="auto"/>
              <w:right w:val="single" w:sz="4" w:space="0" w:color="auto"/>
            </w:tcBorders>
          </w:tcPr>
          <w:p w14:paraId="3ECC089D" w14:textId="77777777" w:rsidR="00AE1E70" w:rsidRPr="009C220D" w:rsidRDefault="00AE1E70" w:rsidP="00AE1E70">
            <w:pPr>
              <w:pStyle w:val="FieldText"/>
            </w:pPr>
          </w:p>
        </w:tc>
        <w:tc>
          <w:tcPr>
            <w:tcW w:w="1440" w:type="dxa"/>
            <w:gridSpan w:val="2"/>
            <w:tcBorders>
              <w:top w:val="single" w:sz="4" w:space="0" w:color="auto"/>
              <w:left w:val="single" w:sz="4" w:space="0" w:color="auto"/>
              <w:bottom w:val="single" w:sz="4" w:space="0" w:color="auto"/>
              <w:right w:val="single" w:sz="4" w:space="0" w:color="auto"/>
            </w:tcBorders>
          </w:tcPr>
          <w:p w14:paraId="34733971" w14:textId="77777777" w:rsidR="00AE1E70" w:rsidRPr="005114CE" w:rsidRDefault="00AE1E70" w:rsidP="00AE1E70">
            <w:pPr>
              <w:pStyle w:val="Heading4"/>
              <w:outlineLvl w:val="3"/>
            </w:pPr>
          </w:p>
        </w:tc>
        <w:tc>
          <w:tcPr>
            <w:tcW w:w="1530" w:type="dxa"/>
            <w:gridSpan w:val="4"/>
            <w:tcBorders>
              <w:top w:val="single" w:sz="4" w:space="0" w:color="auto"/>
              <w:left w:val="single" w:sz="4" w:space="0" w:color="auto"/>
              <w:bottom w:val="single" w:sz="4" w:space="0" w:color="auto"/>
              <w:right w:val="single" w:sz="4" w:space="0" w:color="auto"/>
            </w:tcBorders>
          </w:tcPr>
          <w:p w14:paraId="436F65B0" w14:textId="77777777" w:rsidR="00AE1E70" w:rsidRPr="009C220D" w:rsidRDefault="00AE1E70" w:rsidP="00AE1E70">
            <w:pPr>
              <w:pStyle w:val="FieldText"/>
            </w:pPr>
          </w:p>
        </w:tc>
        <w:tc>
          <w:tcPr>
            <w:tcW w:w="1530" w:type="dxa"/>
            <w:gridSpan w:val="3"/>
            <w:tcBorders>
              <w:top w:val="single" w:sz="4" w:space="0" w:color="auto"/>
              <w:left w:val="single" w:sz="4" w:space="0" w:color="auto"/>
              <w:bottom w:val="single" w:sz="4" w:space="0" w:color="auto"/>
              <w:right w:val="single" w:sz="4" w:space="0" w:color="auto"/>
            </w:tcBorders>
          </w:tcPr>
          <w:p w14:paraId="239CEF46" w14:textId="77777777" w:rsidR="00AE1E70" w:rsidRDefault="00AE1E70" w:rsidP="00AE1E70">
            <w:pPr>
              <w:pStyle w:val="Heading4"/>
              <w:outlineLvl w:val="3"/>
            </w:pPr>
          </w:p>
        </w:tc>
        <w:tc>
          <w:tcPr>
            <w:tcW w:w="1530" w:type="dxa"/>
            <w:gridSpan w:val="2"/>
            <w:tcBorders>
              <w:top w:val="single" w:sz="4" w:space="0" w:color="auto"/>
              <w:left w:val="single" w:sz="4" w:space="0" w:color="auto"/>
              <w:bottom w:val="single" w:sz="4" w:space="0" w:color="auto"/>
              <w:right w:val="single" w:sz="4" w:space="0" w:color="auto"/>
            </w:tcBorders>
          </w:tcPr>
          <w:p w14:paraId="01BC5B6E" w14:textId="77777777" w:rsidR="00AE1E70" w:rsidRPr="009C220D" w:rsidRDefault="00AE1E70" w:rsidP="00AE1E70">
            <w:pPr>
              <w:pStyle w:val="FieldText"/>
            </w:pPr>
          </w:p>
        </w:tc>
        <w:tc>
          <w:tcPr>
            <w:tcW w:w="1440" w:type="dxa"/>
            <w:gridSpan w:val="2"/>
            <w:tcBorders>
              <w:top w:val="single" w:sz="4" w:space="0" w:color="auto"/>
              <w:left w:val="single" w:sz="4" w:space="0" w:color="auto"/>
              <w:bottom w:val="single" w:sz="4" w:space="0" w:color="auto"/>
              <w:right w:val="single" w:sz="4" w:space="0" w:color="auto"/>
            </w:tcBorders>
          </w:tcPr>
          <w:p w14:paraId="56941E34" w14:textId="1B82BDE9" w:rsidR="00AE1E70" w:rsidRPr="009C220D" w:rsidRDefault="00AE1E70" w:rsidP="00AE1E70">
            <w:pPr>
              <w:pStyle w:val="FieldText"/>
            </w:pPr>
          </w:p>
        </w:tc>
      </w:tr>
      <w:tr w:rsidR="00AE1E70" w:rsidRPr="005114CE" w14:paraId="2C13C38F" w14:textId="77777777" w:rsidTr="0098790D">
        <w:trPr>
          <w:trHeight w:val="224"/>
        </w:trPr>
        <w:tc>
          <w:tcPr>
            <w:tcW w:w="2610" w:type="dxa"/>
            <w:gridSpan w:val="3"/>
            <w:tcBorders>
              <w:top w:val="single" w:sz="4" w:space="0" w:color="auto"/>
            </w:tcBorders>
          </w:tcPr>
          <w:p w14:paraId="2D3C25AF" w14:textId="1D949F27" w:rsidR="00AE1E70" w:rsidRPr="005114CE" w:rsidRDefault="00AE1E70" w:rsidP="005C170D">
            <w:r w:rsidRPr="005114CE">
              <w:t>Are you a</w:t>
            </w:r>
            <w:r>
              <w:t xml:space="preserve">vailable to work? </w:t>
            </w:r>
          </w:p>
        </w:tc>
        <w:tc>
          <w:tcPr>
            <w:tcW w:w="2160" w:type="dxa"/>
            <w:gridSpan w:val="4"/>
            <w:tcBorders>
              <w:top w:val="single" w:sz="4" w:space="0" w:color="auto"/>
            </w:tcBorders>
          </w:tcPr>
          <w:p w14:paraId="488E6C01" w14:textId="3DB3901D" w:rsidR="00AE1E70" w:rsidRPr="005114CE" w:rsidRDefault="00AE1E70" w:rsidP="005C170D">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51A0A">
              <w:fldChar w:fldCharType="separate"/>
            </w:r>
            <w:r w:rsidRPr="005114CE">
              <w:fldChar w:fldCharType="end"/>
            </w:r>
            <w:r>
              <w:t xml:space="preserve"> Full-time</w:t>
            </w:r>
          </w:p>
        </w:tc>
        <w:tc>
          <w:tcPr>
            <w:tcW w:w="1530" w:type="dxa"/>
            <w:gridSpan w:val="3"/>
            <w:tcBorders>
              <w:top w:val="single" w:sz="4" w:space="0" w:color="auto"/>
            </w:tcBorders>
          </w:tcPr>
          <w:p w14:paraId="1AD23277" w14:textId="08D6754D" w:rsidR="00AE1E70" w:rsidRPr="009C220D" w:rsidRDefault="00AE1E70" w:rsidP="005C170D">
            <w:pPr>
              <w:pStyle w:val="Checkbox"/>
            </w:pPr>
          </w:p>
          <w:p w14:paraId="0CE6B961" w14:textId="20B2B45A" w:rsidR="00AE1E70" w:rsidRPr="00D6155E" w:rsidRDefault="00AE1E70" w:rsidP="005C170D">
            <w:pPr>
              <w:pStyle w:val="Checkbox"/>
            </w:pPr>
            <w:r w:rsidRPr="00D6155E">
              <w:fldChar w:fldCharType="begin">
                <w:ffData>
                  <w:name w:val="Check4"/>
                  <w:enabled/>
                  <w:calcOnExit w:val="0"/>
                  <w:checkBox>
                    <w:sizeAuto/>
                    <w:default w:val="0"/>
                  </w:checkBox>
                </w:ffData>
              </w:fldChar>
            </w:r>
            <w:r w:rsidRPr="00D6155E">
              <w:instrText xml:space="preserve"> FORMCHECKBOX </w:instrText>
            </w:r>
            <w:r w:rsidR="00D51A0A">
              <w:fldChar w:fldCharType="separate"/>
            </w:r>
            <w:r w:rsidRPr="00D6155E">
              <w:fldChar w:fldCharType="end"/>
            </w:r>
            <w:r>
              <w:t xml:space="preserve"> Part-time</w:t>
            </w:r>
          </w:p>
        </w:tc>
        <w:tc>
          <w:tcPr>
            <w:tcW w:w="21" w:type="dxa"/>
            <w:tcBorders>
              <w:top w:val="single" w:sz="4" w:space="0" w:color="auto"/>
            </w:tcBorders>
          </w:tcPr>
          <w:p w14:paraId="0A626FEB" w14:textId="0535C3A7" w:rsidR="00AE1E70" w:rsidRPr="005114CE" w:rsidRDefault="00AE1E70" w:rsidP="00AE1E70">
            <w:pPr>
              <w:pStyle w:val="Heading4"/>
              <w:outlineLvl w:val="3"/>
            </w:pPr>
          </w:p>
        </w:tc>
        <w:tc>
          <w:tcPr>
            <w:tcW w:w="1959" w:type="dxa"/>
            <w:gridSpan w:val="2"/>
            <w:tcBorders>
              <w:top w:val="single" w:sz="4" w:space="0" w:color="auto"/>
            </w:tcBorders>
          </w:tcPr>
          <w:p w14:paraId="3F03032F" w14:textId="45B2AA49" w:rsidR="00AE1E70" w:rsidRPr="005114CE" w:rsidRDefault="00AE1E70" w:rsidP="005C170D">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51A0A">
              <w:fldChar w:fldCharType="separate"/>
            </w:r>
            <w:r w:rsidRPr="005114CE">
              <w:fldChar w:fldCharType="end"/>
            </w:r>
            <w:r>
              <w:t xml:space="preserve"> Shift Work</w:t>
            </w:r>
          </w:p>
        </w:tc>
        <w:tc>
          <w:tcPr>
            <w:tcW w:w="1800" w:type="dxa"/>
            <w:gridSpan w:val="3"/>
            <w:tcBorders>
              <w:top w:val="single" w:sz="4" w:space="0" w:color="auto"/>
            </w:tcBorders>
          </w:tcPr>
          <w:p w14:paraId="51C2751D" w14:textId="57843A38" w:rsidR="00AE1E70" w:rsidRPr="005114CE" w:rsidRDefault="00AE1E70" w:rsidP="005C170D">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51A0A">
              <w:fldChar w:fldCharType="separate"/>
            </w:r>
            <w:r w:rsidRPr="005114CE">
              <w:fldChar w:fldCharType="end"/>
            </w:r>
            <w:r>
              <w:t xml:space="preserve"> Temporary</w:t>
            </w:r>
          </w:p>
        </w:tc>
      </w:tr>
      <w:tr w:rsidR="00AE1E70" w:rsidRPr="005114CE" w14:paraId="4FE8AFC6" w14:textId="77777777" w:rsidTr="0098790D">
        <w:tc>
          <w:tcPr>
            <w:tcW w:w="3960" w:type="dxa"/>
            <w:gridSpan w:val="4"/>
          </w:tcPr>
          <w:p w14:paraId="1529A81B" w14:textId="52E3318A" w:rsidR="00AE1E70" w:rsidRPr="00AE1E70" w:rsidRDefault="00AE1E70" w:rsidP="005C170D">
            <w:r w:rsidRPr="00AE1E70">
              <w:t xml:space="preserve">Do you possess a valid NYS </w:t>
            </w:r>
            <w:r w:rsidR="005D5536" w:rsidRPr="00AE1E70">
              <w:t>Driver’s</w:t>
            </w:r>
            <w:r w:rsidRPr="00AE1E70">
              <w:t xml:space="preserve"> License?</w:t>
            </w:r>
          </w:p>
        </w:tc>
        <w:tc>
          <w:tcPr>
            <w:tcW w:w="810" w:type="dxa"/>
            <w:gridSpan w:val="3"/>
          </w:tcPr>
          <w:p w14:paraId="7A22DFDC" w14:textId="77777777" w:rsidR="00AE1E70" w:rsidRPr="009C220D" w:rsidRDefault="00AE1E70" w:rsidP="005C170D">
            <w:pPr>
              <w:pStyle w:val="Checkbox"/>
            </w:pPr>
            <w:r>
              <w:t>YES</w:t>
            </w:r>
          </w:p>
          <w:p w14:paraId="26F2E2C6" w14:textId="77777777" w:rsidR="00AE1E70" w:rsidRPr="005114CE" w:rsidRDefault="00AE1E70" w:rsidP="005C170D">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720" w:type="dxa"/>
          </w:tcPr>
          <w:p w14:paraId="4EF2967A" w14:textId="77777777" w:rsidR="00AE1E70" w:rsidRPr="009C220D" w:rsidRDefault="00AE1E70" w:rsidP="005C170D">
            <w:pPr>
              <w:pStyle w:val="Checkbox"/>
            </w:pPr>
            <w:r>
              <w:t>NO</w:t>
            </w:r>
          </w:p>
          <w:p w14:paraId="4B83AA46" w14:textId="77777777" w:rsidR="00AE1E70" w:rsidRPr="005114CE" w:rsidRDefault="00AE1E70" w:rsidP="005C170D">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4570" w:type="dxa"/>
            <w:gridSpan w:val="7"/>
          </w:tcPr>
          <w:p w14:paraId="1528251C" w14:textId="03E07739" w:rsidR="00AE1E70" w:rsidRPr="005114CE" w:rsidRDefault="00AE1E70" w:rsidP="005C170D">
            <w:pPr>
              <w:pStyle w:val="Heading4"/>
              <w:outlineLvl w:val="3"/>
            </w:pPr>
          </w:p>
        </w:tc>
        <w:tc>
          <w:tcPr>
            <w:tcW w:w="20" w:type="dxa"/>
            <w:tcBorders>
              <w:bottom w:val="single" w:sz="4" w:space="0" w:color="auto"/>
            </w:tcBorders>
          </w:tcPr>
          <w:p w14:paraId="4024694E" w14:textId="77777777" w:rsidR="00AE1E70" w:rsidRPr="009C220D" w:rsidRDefault="00AE1E70" w:rsidP="005C170D">
            <w:pPr>
              <w:pStyle w:val="FieldText"/>
            </w:pPr>
          </w:p>
        </w:tc>
      </w:tr>
      <w:tr w:rsidR="0098790D" w:rsidRPr="005114CE" w14:paraId="792E3CB1" w14:textId="77777777" w:rsidTr="0098790D">
        <w:tc>
          <w:tcPr>
            <w:tcW w:w="4050" w:type="dxa"/>
            <w:gridSpan w:val="5"/>
          </w:tcPr>
          <w:p w14:paraId="534EE97F" w14:textId="1132FFBE" w:rsidR="0098790D" w:rsidRPr="005114CE" w:rsidRDefault="0098790D" w:rsidP="0098790D">
            <w:r>
              <w:t>Are there any restrictions on your license limiting your ability to drive agency vehicles?</w:t>
            </w:r>
          </w:p>
        </w:tc>
        <w:tc>
          <w:tcPr>
            <w:tcW w:w="699" w:type="dxa"/>
          </w:tcPr>
          <w:p w14:paraId="1560852E" w14:textId="77777777" w:rsidR="0098790D" w:rsidRPr="009C220D" w:rsidRDefault="0098790D" w:rsidP="0098790D">
            <w:pPr>
              <w:pStyle w:val="Checkbox"/>
            </w:pPr>
            <w:r>
              <w:t>YES</w:t>
            </w:r>
          </w:p>
          <w:p w14:paraId="32E1F999" w14:textId="77777777" w:rsidR="0098790D" w:rsidRPr="005114CE" w:rsidRDefault="0098790D" w:rsidP="0098790D">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21" w:type="dxa"/>
          </w:tcPr>
          <w:p w14:paraId="5369A99E" w14:textId="075380A6" w:rsidR="0098790D" w:rsidRPr="005114CE" w:rsidRDefault="0098790D" w:rsidP="0098790D">
            <w:pPr>
              <w:pStyle w:val="Checkbox"/>
            </w:pPr>
          </w:p>
        </w:tc>
        <w:tc>
          <w:tcPr>
            <w:tcW w:w="5310" w:type="dxa"/>
            <w:gridSpan w:val="9"/>
          </w:tcPr>
          <w:p w14:paraId="7B54304E" w14:textId="257A0C85" w:rsidR="0098790D" w:rsidRPr="009C220D" w:rsidRDefault="0098790D" w:rsidP="0098790D">
            <w:pPr>
              <w:pStyle w:val="Checkbox"/>
              <w:jc w:val="left"/>
            </w:pPr>
            <w:r>
              <w:t xml:space="preserve">     NO</w:t>
            </w:r>
          </w:p>
          <w:p w14:paraId="179CE5F2" w14:textId="6FFDFE8F" w:rsidR="0098790D" w:rsidRPr="005114CE" w:rsidRDefault="0098790D" w:rsidP="0098790D">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D51A0A">
              <w:fldChar w:fldCharType="separate"/>
            </w:r>
            <w:r w:rsidRPr="005114CE">
              <w:fldChar w:fldCharType="end"/>
            </w:r>
          </w:p>
        </w:tc>
      </w:tr>
      <w:tr w:rsidR="0098790D" w:rsidRPr="005114CE" w14:paraId="13738EC0" w14:textId="77777777" w:rsidTr="005D5536">
        <w:trPr>
          <w:trHeight w:val="288"/>
        </w:trPr>
        <w:tc>
          <w:tcPr>
            <w:tcW w:w="1332" w:type="dxa"/>
          </w:tcPr>
          <w:p w14:paraId="3694784E" w14:textId="77777777" w:rsidR="0098790D" w:rsidRPr="005114CE" w:rsidRDefault="0098790D" w:rsidP="0098790D">
            <w:r w:rsidRPr="005114CE">
              <w:t>If yes, explain:</w:t>
            </w:r>
          </w:p>
        </w:tc>
        <w:tc>
          <w:tcPr>
            <w:tcW w:w="8748" w:type="dxa"/>
            <w:gridSpan w:val="15"/>
            <w:tcBorders>
              <w:bottom w:val="single" w:sz="4" w:space="0" w:color="auto"/>
            </w:tcBorders>
          </w:tcPr>
          <w:p w14:paraId="78D80CE4" w14:textId="77777777" w:rsidR="0098790D" w:rsidRPr="009C220D" w:rsidRDefault="0098790D" w:rsidP="0098790D">
            <w:pPr>
              <w:pStyle w:val="FieldText"/>
            </w:pPr>
          </w:p>
        </w:tc>
      </w:tr>
      <w:tr w:rsidR="0098790D" w:rsidRPr="005114CE" w14:paraId="54C6376C" w14:textId="77777777" w:rsidTr="00D52868">
        <w:trPr>
          <w:trHeight w:val="288"/>
        </w:trPr>
        <w:tc>
          <w:tcPr>
            <w:tcW w:w="1332" w:type="dxa"/>
          </w:tcPr>
          <w:p w14:paraId="53382268" w14:textId="77777777" w:rsidR="0098790D" w:rsidRPr="005114CE" w:rsidRDefault="0098790D" w:rsidP="0098790D"/>
        </w:tc>
        <w:tc>
          <w:tcPr>
            <w:tcW w:w="8748" w:type="dxa"/>
            <w:gridSpan w:val="15"/>
            <w:tcBorders>
              <w:top w:val="single" w:sz="4" w:space="0" w:color="auto"/>
              <w:bottom w:val="single" w:sz="4" w:space="0" w:color="auto"/>
            </w:tcBorders>
          </w:tcPr>
          <w:p w14:paraId="2B8CD4A3" w14:textId="77777777" w:rsidR="0098790D" w:rsidRPr="009C220D" w:rsidRDefault="0098790D" w:rsidP="0098790D">
            <w:pPr>
              <w:pStyle w:val="FieldText"/>
            </w:pPr>
          </w:p>
        </w:tc>
      </w:tr>
      <w:tr w:rsidR="0098790D" w:rsidRPr="005114CE" w14:paraId="29490C11" w14:textId="77777777" w:rsidTr="00D52868">
        <w:trPr>
          <w:trHeight w:val="288"/>
        </w:trPr>
        <w:tc>
          <w:tcPr>
            <w:tcW w:w="1332" w:type="dxa"/>
          </w:tcPr>
          <w:p w14:paraId="3F92E71B" w14:textId="77777777" w:rsidR="0098790D" w:rsidRPr="005114CE" w:rsidRDefault="0098790D" w:rsidP="0098790D"/>
        </w:tc>
        <w:tc>
          <w:tcPr>
            <w:tcW w:w="8748" w:type="dxa"/>
            <w:gridSpan w:val="15"/>
            <w:tcBorders>
              <w:top w:val="single" w:sz="4" w:space="0" w:color="auto"/>
              <w:bottom w:val="single" w:sz="4" w:space="0" w:color="auto"/>
            </w:tcBorders>
          </w:tcPr>
          <w:p w14:paraId="01B8CACF" w14:textId="77777777" w:rsidR="0098790D" w:rsidRPr="009C220D" w:rsidRDefault="0098790D" w:rsidP="0098790D">
            <w:pPr>
              <w:pStyle w:val="FieldText"/>
            </w:pPr>
          </w:p>
        </w:tc>
      </w:tr>
    </w:tbl>
    <w:p w14:paraId="74612A95" w14:textId="4EAB9043" w:rsidR="005D5536" w:rsidRPr="005D5536" w:rsidRDefault="00330050" w:rsidP="005D5536">
      <w:pPr>
        <w:pStyle w:val="Heading2"/>
      </w:pPr>
      <w:r>
        <w:t>Education</w:t>
      </w:r>
    </w:p>
    <w:tbl>
      <w:tblPr>
        <w:tblStyle w:val="PlainTable3"/>
        <w:tblW w:w="5000" w:type="pct"/>
        <w:tblLayout w:type="fixed"/>
        <w:tblLook w:val="0620" w:firstRow="1" w:lastRow="0" w:firstColumn="0" w:lastColumn="0" w:noHBand="1" w:noVBand="1"/>
      </w:tblPr>
      <w:tblGrid>
        <w:gridCol w:w="1798"/>
        <w:gridCol w:w="2313"/>
        <w:gridCol w:w="30"/>
        <w:gridCol w:w="1079"/>
        <w:gridCol w:w="450"/>
        <w:gridCol w:w="721"/>
        <w:gridCol w:w="1710"/>
        <w:gridCol w:w="1979"/>
      </w:tblGrid>
      <w:tr w:rsidR="00DC2289" w:rsidRPr="00613129" w14:paraId="38430E35" w14:textId="6D11FD6B" w:rsidTr="0098790D">
        <w:trPr>
          <w:cnfStyle w:val="100000000000" w:firstRow="1" w:lastRow="0" w:firstColumn="0" w:lastColumn="0" w:oddVBand="0" w:evenVBand="0" w:oddHBand="0" w:evenHBand="0" w:firstRowFirstColumn="0" w:firstRowLastColumn="0" w:lastRowFirstColumn="0" w:lastRowLastColumn="0"/>
          <w:trHeight w:val="432"/>
        </w:trPr>
        <w:tc>
          <w:tcPr>
            <w:tcW w:w="1798" w:type="dxa"/>
            <w:tcBorders>
              <w:bottom w:val="single" w:sz="4" w:space="0" w:color="auto"/>
            </w:tcBorders>
          </w:tcPr>
          <w:p w14:paraId="6B7E986E" w14:textId="57C3DC06" w:rsidR="00DC2289" w:rsidRPr="005114CE" w:rsidRDefault="00DC2289" w:rsidP="00490804"/>
        </w:tc>
        <w:tc>
          <w:tcPr>
            <w:tcW w:w="2313" w:type="dxa"/>
            <w:tcBorders>
              <w:bottom w:val="single" w:sz="4" w:space="0" w:color="auto"/>
            </w:tcBorders>
          </w:tcPr>
          <w:p w14:paraId="72AAA1A7" w14:textId="1B340AA8" w:rsidR="00DC2289" w:rsidRPr="005114CE" w:rsidRDefault="00DC2289" w:rsidP="00DC2289">
            <w:pPr>
              <w:pStyle w:val="FieldText"/>
              <w:jc w:val="center"/>
            </w:pPr>
            <w:r>
              <w:t>School Name</w:t>
            </w:r>
          </w:p>
        </w:tc>
        <w:tc>
          <w:tcPr>
            <w:tcW w:w="30" w:type="dxa"/>
            <w:tcBorders>
              <w:bottom w:val="single" w:sz="4" w:space="0" w:color="auto"/>
            </w:tcBorders>
          </w:tcPr>
          <w:p w14:paraId="170880E0" w14:textId="36898116" w:rsidR="00DC2289" w:rsidRPr="005114CE" w:rsidRDefault="00DC2289" w:rsidP="00DC2289">
            <w:pPr>
              <w:pStyle w:val="Heading4"/>
              <w:jc w:val="center"/>
              <w:outlineLvl w:val="3"/>
            </w:pPr>
          </w:p>
        </w:tc>
        <w:tc>
          <w:tcPr>
            <w:tcW w:w="1079" w:type="dxa"/>
            <w:tcBorders>
              <w:bottom w:val="single" w:sz="4" w:space="0" w:color="auto"/>
            </w:tcBorders>
          </w:tcPr>
          <w:p w14:paraId="3C44D8EF" w14:textId="4815C942" w:rsidR="00DC2289" w:rsidRPr="005114CE" w:rsidRDefault="00DC2289" w:rsidP="00DC2289">
            <w:pPr>
              <w:pStyle w:val="FieldText"/>
              <w:jc w:val="center"/>
            </w:pPr>
            <w:r>
              <w:t>Years Completed</w:t>
            </w:r>
          </w:p>
        </w:tc>
        <w:tc>
          <w:tcPr>
            <w:tcW w:w="1171" w:type="dxa"/>
            <w:gridSpan w:val="2"/>
            <w:tcBorders>
              <w:bottom w:val="single" w:sz="4" w:space="0" w:color="auto"/>
            </w:tcBorders>
          </w:tcPr>
          <w:p w14:paraId="2B47246B" w14:textId="3C93689D" w:rsidR="00DC2289" w:rsidRPr="005114CE" w:rsidRDefault="00DC2289" w:rsidP="00DC2289">
            <w:pPr>
              <w:pStyle w:val="FieldText"/>
              <w:jc w:val="center"/>
            </w:pPr>
            <w:r>
              <w:t>*Diploma/ Degree (yes/No)</w:t>
            </w:r>
          </w:p>
        </w:tc>
        <w:tc>
          <w:tcPr>
            <w:tcW w:w="1710" w:type="dxa"/>
            <w:tcBorders>
              <w:bottom w:val="single" w:sz="4" w:space="0" w:color="auto"/>
            </w:tcBorders>
          </w:tcPr>
          <w:p w14:paraId="1C380E2D" w14:textId="2596277E" w:rsidR="00DC2289" w:rsidRPr="005114CE" w:rsidRDefault="00DC2289" w:rsidP="00DC2289">
            <w:pPr>
              <w:pStyle w:val="FieldText"/>
              <w:jc w:val="center"/>
            </w:pPr>
            <w:r>
              <w:t>Course of Study/ Major</w:t>
            </w:r>
          </w:p>
        </w:tc>
        <w:tc>
          <w:tcPr>
            <w:tcW w:w="1979" w:type="dxa"/>
            <w:tcBorders>
              <w:bottom w:val="single" w:sz="4" w:space="0" w:color="auto"/>
            </w:tcBorders>
          </w:tcPr>
          <w:p w14:paraId="6633F212" w14:textId="2B9FA350" w:rsidR="00DC2289" w:rsidRDefault="00DC2289" w:rsidP="00DC2289">
            <w:pPr>
              <w:pStyle w:val="FieldText"/>
              <w:jc w:val="center"/>
            </w:pPr>
            <w:r>
              <w:t>Specialized Training, Skills, or Extra-Curricular Activities</w:t>
            </w:r>
          </w:p>
        </w:tc>
      </w:tr>
      <w:tr w:rsidR="00DC2289" w:rsidRPr="00613129" w14:paraId="6C4D0AAE" w14:textId="71DA94A5" w:rsidTr="0098790D">
        <w:trPr>
          <w:trHeight w:val="611"/>
        </w:trPr>
        <w:tc>
          <w:tcPr>
            <w:tcW w:w="1798" w:type="dxa"/>
            <w:tcBorders>
              <w:top w:val="single" w:sz="4" w:space="0" w:color="auto"/>
              <w:left w:val="single" w:sz="4" w:space="0" w:color="auto"/>
              <w:bottom w:val="single" w:sz="4" w:space="0" w:color="auto"/>
              <w:right w:val="single" w:sz="4" w:space="0" w:color="auto"/>
            </w:tcBorders>
          </w:tcPr>
          <w:p w14:paraId="35F6D888" w14:textId="0FDCC68C" w:rsidR="00DC2289" w:rsidRPr="005114CE" w:rsidRDefault="00DC2289" w:rsidP="00490804">
            <w:r w:rsidRPr="005114CE">
              <w:t>High School</w:t>
            </w:r>
          </w:p>
        </w:tc>
        <w:tc>
          <w:tcPr>
            <w:tcW w:w="2313" w:type="dxa"/>
            <w:tcBorders>
              <w:top w:val="single" w:sz="4" w:space="0" w:color="auto"/>
              <w:left w:val="single" w:sz="4" w:space="0" w:color="auto"/>
              <w:bottom w:val="single" w:sz="4" w:space="0" w:color="auto"/>
              <w:right w:val="single" w:sz="4" w:space="0" w:color="auto"/>
            </w:tcBorders>
          </w:tcPr>
          <w:p w14:paraId="59DDAD79" w14:textId="77777777" w:rsidR="00DC2289" w:rsidRDefault="00DC2289" w:rsidP="00617C65">
            <w:pPr>
              <w:pStyle w:val="FieldText"/>
            </w:pPr>
          </w:p>
        </w:tc>
        <w:tc>
          <w:tcPr>
            <w:tcW w:w="30" w:type="dxa"/>
            <w:tcBorders>
              <w:top w:val="single" w:sz="4" w:space="0" w:color="auto"/>
              <w:left w:val="single" w:sz="4" w:space="0" w:color="auto"/>
              <w:bottom w:val="single" w:sz="4" w:space="0" w:color="auto"/>
              <w:right w:val="single" w:sz="4" w:space="0" w:color="auto"/>
            </w:tcBorders>
          </w:tcPr>
          <w:p w14:paraId="2854F385" w14:textId="77777777" w:rsidR="00DC2289" w:rsidRPr="005114CE" w:rsidRDefault="00DC2289" w:rsidP="00490804">
            <w:pPr>
              <w:pStyle w:val="Heading4"/>
              <w:outlineLvl w:val="3"/>
            </w:pPr>
          </w:p>
        </w:tc>
        <w:tc>
          <w:tcPr>
            <w:tcW w:w="1079" w:type="dxa"/>
            <w:tcBorders>
              <w:top w:val="single" w:sz="4" w:space="0" w:color="auto"/>
              <w:left w:val="single" w:sz="4" w:space="0" w:color="auto"/>
              <w:bottom w:val="single" w:sz="4" w:space="0" w:color="auto"/>
              <w:right w:val="single" w:sz="4" w:space="0" w:color="auto"/>
            </w:tcBorders>
          </w:tcPr>
          <w:p w14:paraId="5E0EF2C2" w14:textId="77777777" w:rsidR="00DC2289" w:rsidRDefault="00DC2289" w:rsidP="00617C65">
            <w:pPr>
              <w:pStyle w:val="FieldText"/>
            </w:pPr>
          </w:p>
        </w:tc>
        <w:tc>
          <w:tcPr>
            <w:tcW w:w="1171" w:type="dxa"/>
            <w:gridSpan w:val="2"/>
            <w:tcBorders>
              <w:top w:val="single" w:sz="4" w:space="0" w:color="auto"/>
              <w:left w:val="single" w:sz="4" w:space="0" w:color="auto"/>
              <w:bottom w:val="single" w:sz="4" w:space="0" w:color="auto"/>
              <w:right w:val="single" w:sz="4" w:space="0" w:color="auto"/>
            </w:tcBorders>
          </w:tcPr>
          <w:p w14:paraId="7E83D437" w14:textId="77777777" w:rsidR="00DC2289" w:rsidRDefault="00DC2289" w:rsidP="00617C65">
            <w:pPr>
              <w:pStyle w:val="FieldText"/>
            </w:pPr>
          </w:p>
        </w:tc>
        <w:tc>
          <w:tcPr>
            <w:tcW w:w="1710" w:type="dxa"/>
            <w:tcBorders>
              <w:top w:val="single" w:sz="4" w:space="0" w:color="auto"/>
              <w:left w:val="single" w:sz="4" w:space="0" w:color="auto"/>
              <w:bottom w:val="single" w:sz="4" w:space="0" w:color="auto"/>
              <w:right w:val="single" w:sz="4" w:space="0" w:color="auto"/>
            </w:tcBorders>
          </w:tcPr>
          <w:p w14:paraId="227136B9" w14:textId="77777777" w:rsidR="00DC2289" w:rsidRDefault="00DC2289" w:rsidP="00617C65">
            <w:pPr>
              <w:pStyle w:val="FieldText"/>
            </w:pPr>
          </w:p>
        </w:tc>
        <w:tc>
          <w:tcPr>
            <w:tcW w:w="1979" w:type="dxa"/>
            <w:tcBorders>
              <w:top w:val="single" w:sz="4" w:space="0" w:color="auto"/>
              <w:left w:val="single" w:sz="4" w:space="0" w:color="auto"/>
              <w:bottom w:val="single" w:sz="4" w:space="0" w:color="auto"/>
              <w:right w:val="single" w:sz="4" w:space="0" w:color="auto"/>
            </w:tcBorders>
          </w:tcPr>
          <w:p w14:paraId="698584A9" w14:textId="77777777" w:rsidR="00DC2289" w:rsidRDefault="00DC2289" w:rsidP="00617C65">
            <w:pPr>
              <w:pStyle w:val="FieldText"/>
            </w:pPr>
          </w:p>
        </w:tc>
      </w:tr>
      <w:tr w:rsidR="00DC2289" w:rsidRPr="00613129" w14:paraId="42CF5432" w14:textId="423F3803" w:rsidTr="0098790D">
        <w:trPr>
          <w:trHeight w:val="729"/>
        </w:trPr>
        <w:tc>
          <w:tcPr>
            <w:tcW w:w="1798" w:type="dxa"/>
            <w:tcBorders>
              <w:top w:val="single" w:sz="4" w:space="0" w:color="auto"/>
              <w:left w:val="single" w:sz="4" w:space="0" w:color="auto"/>
              <w:bottom w:val="single" w:sz="4" w:space="0" w:color="auto"/>
              <w:right w:val="single" w:sz="4" w:space="0" w:color="auto"/>
            </w:tcBorders>
          </w:tcPr>
          <w:p w14:paraId="14767D7F" w14:textId="6C67201E" w:rsidR="00DC2289" w:rsidRPr="005114CE" w:rsidRDefault="00DC2289" w:rsidP="00DC2289">
            <w:r>
              <w:t>College/ University</w:t>
            </w:r>
          </w:p>
        </w:tc>
        <w:tc>
          <w:tcPr>
            <w:tcW w:w="2313" w:type="dxa"/>
            <w:tcBorders>
              <w:top w:val="single" w:sz="4" w:space="0" w:color="auto"/>
              <w:left w:val="single" w:sz="4" w:space="0" w:color="auto"/>
              <w:bottom w:val="single" w:sz="4" w:space="0" w:color="auto"/>
              <w:right w:val="single" w:sz="4" w:space="0" w:color="auto"/>
            </w:tcBorders>
          </w:tcPr>
          <w:p w14:paraId="20B92823" w14:textId="77777777" w:rsidR="00DC2289" w:rsidRPr="005114CE" w:rsidRDefault="00DC2289" w:rsidP="00617C65">
            <w:pPr>
              <w:pStyle w:val="FieldText"/>
            </w:pPr>
          </w:p>
        </w:tc>
        <w:tc>
          <w:tcPr>
            <w:tcW w:w="30" w:type="dxa"/>
            <w:tcBorders>
              <w:top w:val="single" w:sz="4" w:space="0" w:color="auto"/>
              <w:left w:val="single" w:sz="4" w:space="0" w:color="auto"/>
              <w:bottom w:val="single" w:sz="4" w:space="0" w:color="auto"/>
              <w:right w:val="single" w:sz="4" w:space="0" w:color="auto"/>
            </w:tcBorders>
          </w:tcPr>
          <w:p w14:paraId="7A4586A0" w14:textId="77777777" w:rsidR="00DC2289" w:rsidRPr="005114CE" w:rsidRDefault="00DC2289" w:rsidP="00490804">
            <w:pPr>
              <w:pStyle w:val="Heading4"/>
              <w:outlineLvl w:val="3"/>
            </w:pPr>
          </w:p>
        </w:tc>
        <w:tc>
          <w:tcPr>
            <w:tcW w:w="1079" w:type="dxa"/>
            <w:tcBorders>
              <w:top w:val="single" w:sz="4" w:space="0" w:color="auto"/>
              <w:left w:val="single" w:sz="4" w:space="0" w:color="auto"/>
              <w:bottom w:val="single" w:sz="4" w:space="0" w:color="auto"/>
              <w:right w:val="single" w:sz="4" w:space="0" w:color="auto"/>
            </w:tcBorders>
          </w:tcPr>
          <w:p w14:paraId="584AA601" w14:textId="77777777" w:rsidR="00DC2289" w:rsidRPr="005114CE" w:rsidRDefault="00DC2289" w:rsidP="00617C65">
            <w:pPr>
              <w:pStyle w:val="FieldText"/>
            </w:pPr>
          </w:p>
        </w:tc>
        <w:tc>
          <w:tcPr>
            <w:tcW w:w="1171" w:type="dxa"/>
            <w:gridSpan w:val="2"/>
            <w:tcBorders>
              <w:top w:val="single" w:sz="4" w:space="0" w:color="auto"/>
              <w:left w:val="single" w:sz="4" w:space="0" w:color="auto"/>
              <w:bottom w:val="single" w:sz="4" w:space="0" w:color="auto"/>
              <w:right w:val="single" w:sz="4" w:space="0" w:color="auto"/>
            </w:tcBorders>
          </w:tcPr>
          <w:p w14:paraId="1690E49C" w14:textId="77777777" w:rsidR="00DC2289" w:rsidRPr="005114CE" w:rsidRDefault="00DC2289" w:rsidP="00617C65">
            <w:pPr>
              <w:pStyle w:val="FieldText"/>
            </w:pPr>
          </w:p>
        </w:tc>
        <w:tc>
          <w:tcPr>
            <w:tcW w:w="1710" w:type="dxa"/>
            <w:tcBorders>
              <w:top w:val="single" w:sz="4" w:space="0" w:color="auto"/>
              <w:left w:val="single" w:sz="4" w:space="0" w:color="auto"/>
              <w:bottom w:val="single" w:sz="4" w:space="0" w:color="auto"/>
              <w:right w:val="single" w:sz="4" w:space="0" w:color="auto"/>
            </w:tcBorders>
          </w:tcPr>
          <w:p w14:paraId="50B1B772" w14:textId="77777777" w:rsidR="00DC2289" w:rsidRPr="005114CE" w:rsidRDefault="00DC2289" w:rsidP="00617C65">
            <w:pPr>
              <w:pStyle w:val="FieldText"/>
            </w:pPr>
          </w:p>
        </w:tc>
        <w:tc>
          <w:tcPr>
            <w:tcW w:w="1979" w:type="dxa"/>
            <w:tcBorders>
              <w:top w:val="single" w:sz="4" w:space="0" w:color="auto"/>
              <w:left w:val="single" w:sz="4" w:space="0" w:color="auto"/>
              <w:bottom w:val="single" w:sz="4" w:space="0" w:color="auto"/>
              <w:right w:val="single" w:sz="4" w:space="0" w:color="auto"/>
            </w:tcBorders>
          </w:tcPr>
          <w:p w14:paraId="0E54A528" w14:textId="77777777" w:rsidR="00DC2289" w:rsidRPr="005114CE" w:rsidRDefault="00DC2289" w:rsidP="00617C65">
            <w:pPr>
              <w:pStyle w:val="FieldText"/>
            </w:pPr>
          </w:p>
        </w:tc>
      </w:tr>
      <w:tr w:rsidR="00DC2289" w:rsidRPr="00613129" w14:paraId="15D8103E" w14:textId="77777777" w:rsidTr="0098790D">
        <w:trPr>
          <w:trHeight w:val="981"/>
        </w:trPr>
        <w:tc>
          <w:tcPr>
            <w:tcW w:w="1798" w:type="dxa"/>
            <w:tcBorders>
              <w:top w:val="single" w:sz="4" w:space="0" w:color="auto"/>
              <w:left w:val="single" w:sz="4" w:space="0" w:color="auto"/>
              <w:bottom w:val="single" w:sz="4" w:space="0" w:color="auto"/>
              <w:right w:val="single" w:sz="4" w:space="0" w:color="auto"/>
            </w:tcBorders>
          </w:tcPr>
          <w:p w14:paraId="46BD0166" w14:textId="21BB0BBF" w:rsidR="00DC2289" w:rsidRDefault="00DC2289" w:rsidP="00490804">
            <w:r>
              <w:t>Graduate/ Professional School</w:t>
            </w:r>
          </w:p>
        </w:tc>
        <w:tc>
          <w:tcPr>
            <w:tcW w:w="2313" w:type="dxa"/>
            <w:tcBorders>
              <w:top w:val="single" w:sz="4" w:space="0" w:color="auto"/>
              <w:left w:val="single" w:sz="4" w:space="0" w:color="auto"/>
              <w:bottom w:val="single" w:sz="4" w:space="0" w:color="auto"/>
              <w:right w:val="single" w:sz="4" w:space="0" w:color="auto"/>
            </w:tcBorders>
          </w:tcPr>
          <w:p w14:paraId="5BEB758D" w14:textId="77777777" w:rsidR="00DC2289" w:rsidRPr="005114CE" w:rsidRDefault="00DC2289" w:rsidP="00617C65">
            <w:pPr>
              <w:pStyle w:val="FieldText"/>
            </w:pPr>
          </w:p>
        </w:tc>
        <w:tc>
          <w:tcPr>
            <w:tcW w:w="30" w:type="dxa"/>
            <w:tcBorders>
              <w:top w:val="single" w:sz="4" w:space="0" w:color="auto"/>
              <w:left w:val="single" w:sz="4" w:space="0" w:color="auto"/>
              <w:bottom w:val="single" w:sz="4" w:space="0" w:color="auto"/>
              <w:right w:val="single" w:sz="4" w:space="0" w:color="auto"/>
            </w:tcBorders>
          </w:tcPr>
          <w:p w14:paraId="730997B5" w14:textId="77777777" w:rsidR="00DC2289" w:rsidRPr="005114CE" w:rsidRDefault="00DC2289" w:rsidP="00490804">
            <w:pPr>
              <w:pStyle w:val="Heading4"/>
              <w:outlineLvl w:val="3"/>
            </w:pPr>
          </w:p>
        </w:tc>
        <w:tc>
          <w:tcPr>
            <w:tcW w:w="1079" w:type="dxa"/>
            <w:tcBorders>
              <w:top w:val="single" w:sz="4" w:space="0" w:color="auto"/>
              <w:left w:val="single" w:sz="4" w:space="0" w:color="auto"/>
              <w:bottom w:val="single" w:sz="4" w:space="0" w:color="auto"/>
              <w:right w:val="single" w:sz="4" w:space="0" w:color="auto"/>
            </w:tcBorders>
          </w:tcPr>
          <w:p w14:paraId="520DF3C3" w14:textId="77777777" w:rsidR="00DC2289" w:rsidRPr="005114CE" w:rsidRDefault="00DC2289" w:rsidP="00617C65">
            <w:pPr>
              <w:pStyle w:val="FieldText"/>
            </w:pPr>
          </w:p>
        </w:tc>
        <w:tc>
          <w:tcPr>
            <w:tcW w:w="1171" w:type="dxa"/>
            <w:gridSpan w:val="2"/>
            <w:tcBorders>
              <w:top w:val="single" w:sz="4" w:space="0" w:color="auto"/>
              <w:left w:val="single" w:sz="4" w:space="0" w:color="auto"/>
              <w:bottom w:val="single" w:sz="4" w:space="0" w:color="auto"/>
              <w:right w:val="single" w:sz="4" w:space="0" w:color="auto"/>
            </w:tcBorders>
          </w:tcPr>
          <w:p w14:paraId="7C4D672A" w14:textId="77777777" w:rsidR="00DC2289" w:rsidRPr="005114CE" w:rsidRDefault="00DC2289" w:rsidP="00617C65">
            <w:pPr>
              <w:pStyle w:val="FieldText"/>
            </w:pPr>
          </w:p>
        </w:tc>
        <w:tc>
          <w:tcPr>
            <w:tcW w:w="1710" w:type="dxa"/>
            <w:tcBorders>
              <w:top w:val="single" w:sz="4" w:space="0" w:color="auto"/>
              <w:left w:val="single" w:sz="4" w:space="0" w:color="auto"/>
              <w:bottom w:val="single" w:sz="4" w:space="0" w:color="auto"/>
              <w:right w:val="single" w:sz="4" w:space="0" w:color="auto"/>
            </w:tcBorders>
          </w:tcPr>
          <w:p w14:paraId="407BA29B" w14:textId="77777777" w:rsidR="00DC2289" w:rsidRPr="005114CE" w:rsidRDefault="00DC2289" w:rsidP="00617C65">
            <w:pPr>
              <w:pStyle w:val="FieldText"/>
            </w:pPr>
          </w:p>
        </w:tc>
        <w:tc>
          <w:tcPr>
            <w:tcW w:w="1979" w:type="dxa"/>
            <w:tcBorders>
              <w:top w:val="single" w:sz="4" w:space="0" w:color="auto"/>
              <w:left w:val="single" w:sz="4" w:space="0" w:color="auto"/>
              <w:bottom w:val="single" w:sz="4" w:space="0" w:color="auto"/>
              <w:right w:val="single" w:sz="4" w:space="0" w:color="auto"/>
            </w:tcBorders>
          </w:tcPr>
          <w:p w14:paraId="6219E0F5" w14:textId="77777777" w:rsidR="00DC2289" w:rsidRPr="005114CE" w:rsidRDefault="00DC2289" w:rsidP="00617C65">
            <w:pPr>
              <w:pStyle w:val="FieldText"/>
            </w:pPr>
          </w:p>
        </w:tc>
      </w:tr>
      <w:tr w:rsidR="0098790D" w:rsidRPr="00613129" w14:paraId="069CBF06" w14:textId="77777777" w:rsidTr="0098790D">
        <w:trPr>
          <w:trHeight w:val="557"/>
        </w:trPr>
        <w:tc>
          <w:tcPr>
            <w:tcW w:w="1798" w:type="dxa"/>
            <w:tcBorders>
              <w:top w:val="single" w:sz="4" w:space="0" w:color="auto"/>
              <w:left w:val="single" w:sz="4" w:space="0" w:color="auto"/>
              <w:bottom w:val="single" w:sz="4" w:space="0" w:color="auto"/>
              <w:right w:val="single" w:sz="4" w:space="0" w:color="auto"/>
            </w:tcBorders>
          </w:tcPr>
          <w:p w14:paraId="68F3B8DC" w14:textId="77777777" w:rsidR="0098790D" w:rsidRDefault="0098790D" w:rsidP="0098790D">
            <w:pPr>
              <w:jc w:val="center"/>
            </w:pPr>
          </w:p>
        </w:tc>
        <w:tc>
          <w:tcPr>
            <w:tcW w:w="2313" w:type="dxa"/>
            <w:tcBorders>
              <w:top w:val="single" w:sz="4" w:space="0" w:color="auto"/>
              <w:left w:val="single" w:sz="4" w:space="0" w:color="auto"/>
              <w:bottom w:val="single" w:sz="4" w:space="0" w:color="auto"/>
              <w:right w:val="single" w:sz="4" w:space="0" w:color="auto"/>
            </w:tcBorders>
          </w:tcPr>
          <w:p w14:paraId="6907D1B2" w14:textId="0A32FF3D" w:rsidR="0098790D" w:rsidRPr="005114CE" w:rsidRDefault="0098790D" w:rsidP="0098790D">
            <w:pPr>
              <w:pStyle w:val="FieldText"/>
              <w:jc w:val="center"/>
            </w:pPr>
            <w:r>
              <w:t>School Name</w:t>
            </w:r>
          </w:p>
        </w:tc>
        <w:tc>
          <w:tcPr>
            <w:tcW w:w="30" w:type="dxa"/>
            <w:tcBorders>
              <w:top w:val="single" w:sz="4" w:space="0" w:color="auto"/>
              <w:left w:val="single" w:sz="4" w:space="0" w:color="auto"/>
              <w:bottom w:val="single" w:sz="4" w:space="0" w:color="auto"/>
              <w:right w:val="single" w:sz="4" w:space="0" w:color="auto"/>
            </w:tcBorders>
          </w:tcPr>
          <w:p w14:paraId="6C048A94" w14:textId="77777777" w:rsidR="0098790D" w:rsidRPr="005114CE" w:rsidRDefault="0098790D" w:rsidP="0098790D">
            <w:pPr>
              <w:pStyle w:val="Heading4"/>
              <w:jc w:val="center"/>
              <w:outlineLvl w:val="3"/>
            </w:pPr>
          </w:p>
        </w:tc>
        <w:tc>
          <w:tcPr>
            <w:tcW w:w="1079" w:type="dxa"/>
            <w:tcBorders>
              <w:top w:val="single" w:sz="4" w:space="0" w:color="auto"/>
              <w:left w:val="single" w:sz="4" w:space="0" w:color="auto"/>
              <w:bottom w:val="single" w:sz="4" w:space="0" w:color="auto"/>
              <w:right w:val="single" w:sz="4" w:space="0" w:color="auto"/>
            </w:tcBorders>
          </w:tcPr>
          <w:p w14:paraId="054545B5" w14:textId="617676AA" w:rsidR="0098790D" w:rsidRPr="005114CE" w:rsidRDefault="0098790D" w:rsidP="0098790D">
            <w:pPr>
              <w:pStyle w:val="FieldText"/>
              <w:jc w:val="center"/>
            </w:pPr>
            <w:r>
              <w:t>Years Completed</w:t>
            </w:r>
          </w:p>
        </w:tc>
        <w:tc>
          <w:tcPr>
            <w:tcW w:w="1171" w:type="dxa"/>
            <w:gridSpan w:val="2"/>
            <w:tcBorders>
              <w:top w:val="single" w:sz="4" w:space="0" w:color="auto"/>
              <w:left w:val="single" w:sz="4" w:space="0" w:color="auto"/>
              <w:bottom w:val="single" w:sz="4" w:space="0" w:color="auto"/>
              <w:right w:val="single" w:sz="4" w:space="0" w:color="auto"/>
            </w:tcBorders>
          </w:tcPr>
          <w:p w14:paraId="4D8FE0A2" w14:textId="18B337BE" w:rsidR="0098790D" w:rsidRPr="005114CE" w:rsidRDefault="0098790D" w:rsidP="0098790D">
            <w:pPr>
              <w:pStyle w:val="FieldText"/>
              <w:jc w:val="center"/>
            </w:pPr>
            <w:r>
              <w:t>*Diploma/ Degree (yes/No)</w:t>
            </w:r>
          </w:p>
        </w:tc>
        <w:tc>
          <w:tcPr>
            <w:tcW w:w="1710" w:type="dxa"/>
            <w:tcBorders>
              <w:top w:val="single" w:sz="4" w:space="0" w:color="auto"/>
              <w:left w:val="single" w:sz="4" w:space="0" w:color="auto"/>
              <w:bottom w:val="single" w:sz="4" w:space="0" w:color="auto"/>
              <w:right w:val="single" w:sz="4" w:space="0" w:color="auto"/>
            </w:tcBorders>
          </w:tcPr>
          <w:p w14:paraId="23A98351" w14:textId="2E6E41A7" w:rsidR="0098790D" w:rsidRPr="005114CE" w:rsidRDefault="0098790D" w:rsidP="0098790D">
            <w:pPr>
              <w:pStyle w:val="FieldText"/>
              <w:jc w:val="center"/>
            </w:pPr>
            <w:r>
              <w:t>Course of Study/ Major</w:t>
            </w:r>
          </w:p>
        </w:tc>
        <w:tc>
          <w:tcPr>
            <w:tcW w:w="1979" w:type="dxa"/>
            <w:tcBorders>
              <w:top w:val="single" w:sz="4" w:space="0" w:color="auto"/>
              <w:left w:val="single" w:sz="4" w:space="0" w:color="auto"/>
              <w:bottom w:val="single" w:sz="4" w:space="0" w:color="auto"/>
              <w:right w:val="single" w:sz="4" w:space="0" w:color="auto"/>
            </w:tcBorders>
          </w:tcPr>
          <w:p w14:paraId="391F7372" w14:textId="56D95E09" w:rsidR="0098790D" w:rsidRPr="005114CE" w:rsidRDefault="0098790D" w:rsidP="0098790D">
            <w:pPr>
              <w:pStyle w:val="FieldText"/>
              <w:jc w:val="center"/>
            </w:pPr>
            <w:r>
              <w:t>Specialized Training, Skills, or Extra-Curricular Activities</w:t>
            </w:r>
          </w:p>
        </w:tc>
      </w:tr>
      <w:tr w:rsidR="0098790D" w:rsidRPr="00613129" w14:paraId="2FBB1943" w14:textId="77777777" w:rsidTr="0098790D">
        <w:trPr>
          <w:trHeight w:val="557"/>
        </w:trPr>
        <w:tc>
          <w:tcPr>
            <w:tcW w:w="1798" w:type="dxa"/>
            <w:tcBorders>
              <w:top w:val="single" w:sz="4" w:space="0" w:color="auto"/>
              <w:left w:val="single" w:sz="4" w:space="0" w:color="auto"/>
              <w:bottom w:val="single" w:sz="4" w:space="0" w:color="auto"/>
              <w:right w:val="single" w:sz="4" w:space="0" w:color="auto"/>
            </w:tcBorders>
          </w:tcPr>
          <w:p w14:paraId="1612A402" w14:textId="235D38D1" w:rsidR="0098790D" w:rsidRDefault="0098790D" w:rsidP="0098790D">
            <w:r>
              <w:t>Trade School</w:t>
            </w:r>
          </w:p>
        </w:tc>
        <w:tc>
          <w:tcPr>
            <w:tcW w:w="2313" w:type="dxa"/>
            <w:tcBorders>
              <w:top w:val="single" w:sz="4" w:space="0" w:color="auto"/>
              <w:left w:val="single" w:sz="4" w:space="0" w:color="auto"/>
              <w:bottom w:val="single" w:sz="4" w:space="0" w:color="auto"/>
              <w:right w:val="single" w:sz="4" w:space="0" w:color="auto"/>
            </w:tcBorders>
          </w:tcPr>
          <w:p w14:paraId="642A9806" w14:textId="77777777" w:rsidR="0098790D" w:rsidRPr="005114CE" w:rsidRDefault="0098790D" w:rsidP="0098790D">
            <w:pPr>
              <w:pStyle w:val="FieldText"/>
            </w:pPr>
          </w:p>
        </w:tc>
        <w:tc>
          <w:tcPr>
            <w:tcW w:w="30" w:type="dxa"/>
            <w:tcBorders>
              <w:top w:val="single" w:sz="4" w:space="0" w:color="auto"/>
              <w:left w:val="single" w:sz="4" w:space="0" w:color="auto"/>
              <w:bottom w:val="single" w:sz="4" w:space="0" w:color="auto"/>
              <w:right w:val="single" w:sz="4" w:space="0" w:color="auto"/>
            </w:tcBorders>
          </w:tcPr>
          <w:p w14:paraId="511710F8" w14:textId="77777777" w:rsidR="0098790D" w:rsidRPr="005114CE" w:rsidRDefault="0098790D" w:rsidP="0098790D">
            <w:pPr>
              <w:pStyle w:val="Heading4"/>
              <w:outlineLvl w:val="3"/>
            </w:pPr>
          </w:p>
        </w:tc>
        <w:tc>
          <w:tcPr>
            <w:tcW w:w="1079" w:type="dxa"/>
            <w:tcBorders>
              <w:top w:val="single" w:sz="4" w:space="0" w:color="auto"/>
              <w:left w:val="single" w:sz="4" w:space="0" w:color="auto"/>
              <w:bottom w:val="single" w:sz="4" w:space="0" w:color="auto"/>
              <w:right w:val="single" w:sz="4" w:space="0" w:color="auto"/>
            </w:tcBorders>
          </w:tcPr>
          <w:p w14:paraId="7CF2DE6B" w14:textId="77777777" w:rsidR="0098790D" w:rsidRPr="005114CE" w:rsidRDefault="0098790D" w:rsidP="0098790D">
            <w:pPr>
              <w:pStyle w:val="FieldText"/>
            </w:pPr>
          </w:p>
        </w:tc>
        <w:tc>
          <w:tcPr>
            <w:tcW w:w="1171" w:type="dxa"/>
            <w:gridSpan w:val="2"/>
            <w:tcBorders>
              <w:top w:val="single" w:sz="4" w:space="0" w:color="auto"/>
              <w:left w:val="single" w:sz="4" w:space="0" w:color="auto"/>
              <w:bottom w:val="single" w:sz="4" w:space="0" w:color="auto"/>
              <w:right w:val="single" w:sz="4" w:space="0" w:color="auto"/>
            </w:tcBorders>
          </w:tcPr>
          <w:p w14:paraId="0C4BB765" w14:textId="77777777" w:rsidR="0098790D" w:rsidRPr="005114CE" w:rsidRDefault="0098790D" w:rsidP="0098790D">
            <w:pPr>
              <w:pStyle w:val="FieldText"/>
            </w:pPr>
          </w:p>
        </w:tc>
        <w:tc>
          <w:tcPr>
            <w:tcW w:w="1710" w:type="dxa"/>
            <w:tcBorders>
              <w:top w:val="single" w:sz="4" w:space="0" w:color="auto"/>
              <w:left w:val="single" w:sz="4" w:space="0" w:color="auto"/>
              <w:bottom w:val="single" w:sz="4" w:space="0" w:color="auto"/>
              <w:right w:val="single" w:sz="4" w:space="0" w:color="auto"/>
            </w:tcBorders>
          </w:tcPr>
          <w:p w14:paraId="4FC74F5E" w14:textId="77777777" w:rsidR="0098790D" w:rsidRPr="005114CE" w:rsidRDefault="0098790D" w:rsidP="0098790D">
            <w:pPr>
              <w:pStyle w:val="FieldText"/>
            </w:pPr>
          </w:p>
        </w:tc>
        <w:tc>
          <w:tcPr>
            <w:tcW w:w="1979" w:type="dxa"/>
            <w:tcBorders>
              <w:top w:val="single" w:sz="4" w:space="0" w:color="auto"/>
              <w:left w:val="single" w:sz="4" w:space="0" w:color="auto"/>
              <w:bottom w:val="single" w:sz="4" w:space="0" w:color="auto"/>
              <w:right w:val="single" w:sz="4" w:space="0" w:color="auto"/>
            </w:tcBorders>
          </w:tcPr>
          <w:p w14:paraId="2C3CB366" w14:textId="77777777" w:rsidR="0098790D" w:rsidRPr="005114CE" w:rsidRDefault="0098790D" w:rsidP="0098790D">
            <w:pPr>
              <w:pStyle w:val="FieldText"/>
            </w:pPr>
          </w:p>
        </w:tc>
      </w:tr>
      <w:tr w:rsidR="0098790D" w:rsidRPr="00613129" w14:paraId="708F6CAF" w14:textId="77777777" w:rsidTr="0098790D">
        <w:trPr>
          <w:trHeight w:val="989"/>
        </w:trPr>
        <w:tc>
          <w:tcPr>
            <w:tcW w:w="1798" w:type="dxa"/>
            <w:tcBorders>
              <w:top w:val="single" w:sz="4" w:space="0" w:color="auto"/>
              <w:left w:val="single" w:sz="4" w:space="0" w:color="auto"/>
              <w:bottom w:val="single" w:sz="4" w:space="0" w:color="auto"/>
              <w:right w:val="single" w:sz="4" w:space="0" w:color="auto"/>
            </w:tcBorders>
          </w:tcPr>
          <w:p w14:paraId="471FE768" w14:textId="77777777" w:rsidR="0098790D" w:rsidRDefault="0098790D" w:rsidP="0098790D">
            <w:r>
              <w:t>Other –</w:t>
            </w:r>
          </w:p>
          <w:p w14:paraId="09270E7B" w14:textId="4B48100A" w:rsidR="0098790D" w:rsidRDefault="0098790D" w:rsidP="0098790D">
            <w:r>
              <w:t>list any certifications applicable to the position</w:t>
            </w:r>
          </w:p>
        </w:tc>
        <w:tc>
          <w:tcPr>
            <w:tcW w:w="2313" w:type="dxa"/>
            <w:tcBorders>
              <w:top w:val="single" w:sz="4" w:space="0" w:color="auto"/>
              <w:left w:val="single" w:sz="4" w:space="0" w:color="auto"/>
              <w:bottom w:val="single" w:sz="4" w:space="0" w:color="auto"/>
            </w:tcBorders>
          </w:tcPr>
          <w:p w14:paraId="3A632FB1" w14:textId="77777777" w:rsidR="0098790D" w:rsidRPr="005114CE" w:rsidRDefault="0098790D" w:rsidP="0098790D">
            <w:pPr>
              <w:pStyle w:val="FieldText"/>
            </w:pPr>
          </w:p>
        </w:tc>
        <w:tc>
          <w:tcPr>
            <w:tcW w:w="30" w:type="dxa"/>
            <w:tcBorders>
              <w:top w:val="single" w:sz="4" w:space="0" w:color="auto"/>
              <w:bottom w:val="single" w:sz="4" w:space="0" w:color="auto"/>
            </w:tcBorders>
          </w:tcPr>
          <w:p w14:paraId="0A297D2F" w14:textId="77777777" w:rsidR="0098790D" w:rsidRPr="005114CE" w:rsidRDefault="0098790D" w:rsidP="0098790D">
            <w:pPr>
              <w:pStyle w:val="Heading4"/>
              <w:outlineLvl w:val="3"/>
            </w:pPr>
          </w:p>
        </w:tc>
        <w:tc>
          <w:tcPr>
            <w:tcW w:w="1079" w:type="dxa"/>
            <w:tcBorders>
              <w:top w:val="single" w:sz="4" w:space="0" w:color="auto"/>
              <w:bottom w:val="single" w:sz="4" w:space="0" w:color="auto"/>
            </w:tcBorders>
          </w:tcPr>
          <w:p w14:paraId="74B42C6B" w14:textId="77777777" w:rsidR="0098790D" w:rsidRPr="005114CE" w:rsidRDefault="0098790D" w:rsidP="0098790D">
            <w:pPr>
              <w:pStyle w:val="FieldText"/>
            </w:pPr>
          </w:p>
        </w:tc>
        <w:tc>
          <w:tcPr>
            <w:tcW w:w="1171" w:type="dxa"/>
            <w:gridSpan w:val="2"/>
            <w:tcBorders>
              <w:top w:val="single" w:sz="4" w:space="0" w:color="auto"/>
              <w:bottom w:val="single" w:sz="4" w:space="0" w:color="auto"/>
            </w:tcBorders>
          </w:tcPr>
          <w:p w14:paraId="3F18F57D" w14:textId="77777777" w:rsidR="0098790D" w:rsidRPr="005114CE" w:rsidRDefault="0098790D" w:rsidP="0098790D">
            <w:pPr>
              <w:pStyle w:val="FieldText"/>
            </w:pPr>
          </w:p>
        </w:tc>
        <w:tc>
          <w:tcPr>
            <w:tcW w:w="1710" w:type="dxa"/>
            <w:tcBorders>
              <w:top w:val="single" w:sz="4" w:space="0" w:color="auto"/>
              <w:bottom w:val="single" w:sz="4" w:space="0" w:color="auto"/>
            </w:tcBorders>
          </w:tcPr>
          <w:p w14:paraId="3B8E968D" w14:textId="77777777" w:rsidR="0098790D" w:rsidRPr="005114CE" w:rsidRDefault="0098790D" w:rsidP="0098790D">
            <w:pPr>
              <w:pStyle w:val="FieldText"/>
            </w:pPr>
          </w:p>
        </w:tc>
        <w:tc>
          <w:tcPr>
            <w:tcW w:w="1979" w:type="dxa"/>
            <w:tcBorders>
              <w:top w:val="single" w:sz="4" w:space="0" w:color="auto"/>
              <w:bottom w:val="single" w:sz="4" w:space="0" w:color="auto"/>
              <w:right w:val="single" w:sz="4" w:space="0" w:color="auto"/>
            </w:tcBorders>
          </w:tcPr>
          <w:p w14:paraId="68326667" w14:textId="77777777" w:rsidR="0098790D" w:rsidRPr="005114CE" w:rsidRDefault="0098790D" w:rsidP="0098790D">
            <w:pPr>
              <w:pStyle w:val="FieldText"/>
            </w:pPr>
          </w:p>
        </w:tc>
      </w:tr>
      <w:tr w:rsidR="0098790D" w:rsidRPr="005114CE" w14:paraId="44E34C01" w14:textId="77777777" w:rsidTr="00E059B4">
        <w:trPr>
          <w:trHeight w:val="288"/>
        </w:trPr>
        <w:tc>
          <w:tcPr>
            <w:tcW w:w="5670" w:type="dxa"/>
            <w:gridSpan w:val="5"/>
            <w:tcBorders>
              <w:top w:val="single" w:sz="4" w:space="0" w:color="auto"/>
            </w:tcBorders>
          </w:tcPr>
          <w:p w14:paraId="0ABCA3A2" w14:textId="342D083B" w:rsidR="0098790D" w:rsidRPr="005114CE" w:rsidRDefault="0098790D" w:rsidP="0098790D">
            <w:r>
              <w:t>*Upon hire, I will submit a copy of my degree(s) and certifications.</w:t>
            </w:r>
          </w:p>
        </w:tc>
        <w:tc>
          <w:tcPr>
            <w:tcW w:w="4410" w:type="dxa"/>
            <w:gridSpan w:val="3"/>
          </w:tcPr>
          <w:p w14:paraId="01DE36A7" w14:textId="2D273D3A" w:rsidR="0098790D" w:rsidRPr="009C220D" w:rsidRDefault="0098790D" w:rsidP="0098790D">
            <w:pPr>
              <w:pStyle w:val="FieldText"/>
            </w:pPr>
            <w:r>
              <w:t>Initials: ________________</w:t>
            </w:r>
          </w:p>
        </w:tc>
      </w:tr>
    </w:tbl>
    <w:p w14:paraId="4D8BF744" w14:textId="015CA609" w:rsidR="00871876" w:rsidRDefault="00053504" w:rsidP="00871876">
      <w:pPr>
        <w:pStyle w:val="Heading2"/>
      </w:pPr>
      <w:r>
        <w:t>E</w:t>
      </w:r>
      <w:r w:rsidR="00781F7F">
        <w:t>mployment Experience</w:t>
      </w:r>
    </w:p>
    <w:tbl>
      <w:tblPr>
        <w:tblStyle w:val="PlainTable3"/>
        <w:tblW w:w="5000" w:type="pct"/>
        <w:tblLayout w:type="fixed"/>
        <w:tblLook w:val="0620" w:firstRow="1" w:lastRow="0" w:firstColumn="0" w:lastColumn="0" w:noHBand="1" w:noVBand="1"/>
      </w:tblPr>
      <w:tblGrid>
        <w:gridCol w:w="1072"/>
        <w:gridCol w:w="5228"/>
        <w:gridCol w:w="1170"/>
        <w:gridCol w:w="2590"/>
        <w:gridCol w:w="20"/>
      </w:tblGrid>
      <w:tr w:rsidR="00781F7F" w:rsidRPr="005114CE" w14:paraId="08A9E943" w14:textId="77777777" w:rsidTr="00781F7F">
        <w:trPr>
          <w:cnfStyle w:val="100000000000" w:firstRow="1" w:lastRow="0" w:firstColumn="0" w:lastColumn="0" w:oddVBand="0" w:evenVBand="0" w:oddHBand="0" w:evenHBand="0" w:firstRowFirstColumn="0" w:firstRowLastColumn="0" w:lastRowFirstColumn="0" w:lastRowLastColumn="0"/>
          <w:trHeight w:val="288"/>
        </w:trPr>
        <w:tc>
          <w:tcPr>
            <w:tcW w:w="10060" w:type="dxa"/>
            <w:gridSpan w:val="4"/>
          </w:tcPr>
          <w:p w14:paraId="765A6C3F" w14:textId="3E985AC8" w:rsidR="00781F7F" w:rsidRPr="005114CE" w:rsidRDefault="00781F7F" w:rsidP="005C170D">
            <w:r>
              <w:t>Please list the names of your present or previous employers in chronological order with present or most recent employers listed first. As needed, you may include jobs on a separate piece of paper.</w:t>
            </w:r>
          </w:p>
        </w:tc>
        <w:tc>
          <w:tcPr>
            <w:tcW w:w="20" w:type="dxa"/>
            <w:tcBorders>
              <w:bottom w:val="single" w:sz="4" w:space="0" w:color="auto"/>
            </w:tcBorders>
          </w:tcPr>
          <w:p w14:paraId="05F7A60D" w14:textId="77777777" w:rsidR="00781F7F" w:rsidRPr="009C220D" w:rsidRDefault="00781F7F" w:rsidP="005C170D">
            <w:pPr>
              <w:pStyle w:val="FieldText"/>
            </w:pPr>
          </w:p>
        </w:tc>
      </w:tr>
      <w:tr w:rsidR="000D2539" w:rsidRPr="00613129" w14:paraId="46528F61" w14:textId="77777777" w:rsidTr="00D52868">
        <w:trPr>
          <w:trHeight w:val="440"/>
        </w:trPr>
        <w:tc>
          <w:tcPr>
            <w:tcW w:w="1072" w:type="dxa"/>
          </w:tcPr>
          <w:p w14:paraId="0D99D8E1" w14:textId="60B64760" w:rsidR="000D2539" w:rsidRPr="005114CE" w:rsidRDefault="00D52868" w:rsidP="00490804">
            <w:r>
              <w:t>Name of Employer</w:t>
            </w:r>
            <w:r w:rsidRPr="005114CE">
              <w:t>:</w:t>
            </w:r>
          </w:p>
        </w:tc>
        <w:tc>
          <w:tcPr>
            <w:tcW w:w="5228" w:type="dxa"/>
            <w:tcBorders>
              <w:bottom w:val="single" w:sz="4" w:space="0" w:color="auto"/>
            </w:tcBorders>
          </w:tcPr>
          <w:p w14:paraId="6221D5CD" w14:textId="77777777" w:rsidR="000D2539" w:rsidRPr="009C220D" w:rsidRDefault="000D2539" w:rsidP="0014663E">
            <w:pPr>
              <w:pStyle w:val="FieldText"/>
            </w:pPr>
          </w:p>
        </w:tc>
        <w:tc>
          <w:tcPr>
            <w:tcW w:w="1170" w:type="dxa"/>
          </w:tcPr>
          <w:p w14:paraId="4713FDCD" w14:textId="77777777" w:rsidR="000D2539" w:rsidRPr="005114CE" w:rsidRDefault="000D2539" w:rsidP="00490804">
            <w:pPr>
              <w:pStyle w:val="Heading4"/>
              <w:outlineLvl w:val="3"/>
            </w:pPr>
            <w:r w:rsidRPr="005114CE">
              <w:t>Phone:</w:t>
            </w:r>
          </w:p>
        </w:tc>
        <w:tc>
          <w:tcPr>
            <w:tcW w:w="2610" w:type="dxa"/>
            <w:gridSpan w:val="2"/>
            <w:tcBorders>
              <w:bottom w:val="single" w:sz="4" w:space="0" w:color="auto"/>
            </w:tcBorders>
          </w:tcPr>
          <w:p w14:paraId="64FC83A0" w14:textId="77777777" w:rsidR="000D2539" w:rsidRPr="009C220D" w:rsidRDefault="000D2539" w:rsidP="00682C69">
            <w:pPr>
              <w:pStyle w:val="FieldText"/>
            </w:pPr>
          </w:p>
        </w:tc>
      </w:tr>
      <w:tr w:rsidR="000D2539" w:rsidRPr="00613129" w14:paraId="5B3B6434" w14:textId="77777777" w:rsidTr="00D52868">
        <w:trPr>
          <w:trHeight w:val="350"/>
        </w:trPr>
        <w:tc>
          <w:tcPr>
            <w:tcW w:w="1072" w:type="dxa"/>
          </w:tcPr>
          <w:p w14:paraId="6853588C" w14:textId="77777777" w:rsidR="000D2539" w:rsidRPr="005114CE" w:rsidRDefault="000D2539" w:rsidP="00490804">
            <w:r w:rsidRPr="005114CE">
              <w:t>Address:</w:t>
            </w:r>
          </w:p>
        </w:tc>
        <w:tc>
          <w:tcPr>
            <w:tcW w:w="5228" w:type="dxa"/>
            <w:tcBorders>
              <w:top w:val="single" w:sz="4" w:space="0" w:color="auto"/>
              <w:bottom w:val="single" w:sz="4" w:space="0" w:color="auto"/>
            </w:tcBorders>
          </w:tcPr>
          <w:p w14:paraId="6078EAAB" w14:textId="77777777" w:rsidR="000D2539" w:rsidRPr="009C220D" w:rsidRDefault="000D2539" w:rsidP="0014663E">
            <w:pPr>
              <w:pStyle w:val="FieldText"/>
            </w:pPr>
          </w:p>
        </w:tc>
        <w:tc>
          <w:tcPr>
            <w:tcW w:w="1170" w:type="dxa"/>
          </w:tcPr>
          <w:p w14:paraId="19CF8CF9" w14:textId="77777777" w:rsidR="000D2539" w:rsidRPr="005114CE" w:rsidRDefault="000D2539" w:rsidP="00490804">
            <w:pPr>
              <w:pStyle w:val="Heading4"/>
              <w:outlineLvl w:val="3"/>
            </w:pPr>
            <w:r w:rsidRPr="005114CE">
              <w:t>Supervisor:</w:t>
            </w:r>
          </w:p>
        </w:tc>
        <w:tc>
          <w:tcPr>
            <w:tcW w:w="2610" w:type="dxa"/>
            <w:gridSpan w:val="2"/>
            <w:tcBorders>
              <w:top w:val="single" w:sz="4" w:space="0" w:color="auto"/>
              <w:bottom w:val="single" w:sz="4" w:space="0" w:color="auto"/>
            </w:tcBorders>
          </w:tcPr>
          <w:p w14:paraId="4A5FE0AF" w14:textId="77777777" w:rsidR="000D2539" w:rsidRPr="009C220D" w:rsidRDefault="000D2539" w:rsidP="0014663E">
            <w:pPr>
              <w:pStyle w:val="FieldText"/>
            </w:pPr>
          </w:p>
        </w:tc>
      </w:tr>
    </w:tbl>
    <w:p w14:paraId="107FF570" w14:textId="77777777"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170"/>
        <w:gridCol w:w="1350"/>
        <w:gridCol w:w="450"/>
        <w:gridCol w:w="990"/>
        <w:gridCol w:w="810"/>
        <w:gridCol w:w="270"/>
        <w:gridCol w:w="450"/>
        <w:gridCol w:w="450"/>
        <w:gridCol w:w="900"/>
        <w:gridCol w:w="1620"/>
        <w:gridCol w:w="1620"/>
      </w:tblGrid>
      <w:tr w:rsidR="008F5BCD" w:rsidRPr="00613129" w14:paraId="1C0550DF" w14:textId="77777777" w:rsidTr="0098790D">
        <w:trPr>
          <w:cnfStyle w:val="100000000000" w:firstRow="1" w:lastRow="0" w:firstColumn="0" w:lastColumn="0" w:oddVBand="0" w:evenVBand="0" w:oddHBand="0" w:evenHBand="0" w:firstRowFirstColumn="0" w:firstRowLastColumn="0" w:lastRowFirstColumn="0" w:lastRowLastColumn="0"/>
          <w:trHeight w:val="288"/>
        </w:trPr>
        <w:tc>
          <w:tcPr>
            <w:tcW w:w="11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F7754C" w14:textId="40603D8C" w:rsidR="008F5BCD" w:rsidRPr="005114CE" w:rsidRDefault="008F5BCD" w:rsidP="00490804">
            <w:r w:rsidRPr="005114CE">
              <w:t>Job Title</w:t>
            </w:r>
            <w:r w:rsidR="005152A9">
              <w:t xml:space="preserve"> and Core Duties</w:t>
            </w:r>
          </w:p>
        </w:tc>
        <w:tc>
          <w:tcPr>
            <w:tcW w:w="2790" w:type="dxa"/>
            <w:gridSpan w:val="3"/>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B5BB383" w14:textId="77777777" w:rsidR="008F5BCD" w:rsidRPr="009C220D" w:rsidRDefault="008F5BCD" w:rsidP="0014663E">
            <w:pPr>
              <w:pStyle w:val="FieldText"/>
            </w:pPr>
          </w:p>
        </w:tc>
        <w:tc>
          <w:tcPr>
            <w:tcW w:w="1530" w:type="dxa"/>
            <w:gridSpan w:val="3"/>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8026654" w14:textId="747A24C6" w:rsidR="008F5BCD" w:rsidRPr="005114CE" w:rsidRDefault="008F5BCD" w:rsidP="00490804">
            <w:pPr>
              <w:pStyle w:val="Heading4"/>
              <w:outlineLvl w:val="3"/>
            </w:pPr>
          </w:p>
        </w:tc>
        <w:tc>
          <w:tcPr>
            <w:tcW w:w="1350" w:type="dxa"/>
            <w:gridSpan w:val="2"/>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F1C9821" w14:textId="7BF4AC12" w:rsidR="008F5BCD" w:rsidRPr="009C220D" w:rsidRDefault="008F5BCD" w:rsidP="00856C35">
            <w:pPr>
              <w:pStyle w:val="FieldText"/>
            </w:pPr>
          </w:p>
        </w:tc>
        <w:tc>
          <w:tcPr>
            <w:tcW w:w="162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7050E3E" w14:textId="4D276904" w:rsidR="008F5BCD" w:rsidRPr="005114CE" w:rsidRDefault="008F5BCD" w:rsidP="00490804">
            <w:pPr>
              <w:pStyle w:val="Heading4"/>
              <w:outlineLvl w:val="3"/>
            </w:pPr>
          </w:p>
        </w:tc>
        <w:tc>
          <w:tcPr>
            <w:tcW w:w="162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8003BDC" w14:textId="0AADEB45" w:rsidR="008F5BCD" w:rsidRPr="009C220D" w:rsidRDefault="008F5BCD" w:rsidP="00856C35">
            <w:pPr>
              <w:pStyle w:val="FieldText"/>
            </w:pPr>
          </w:p>
        </w:tc>
      </w:tr>
      <w:tr w:rsidR="005152A9" w:rsidRPr="00613129" w14:paraId="3CF51014" w14:textId="77777777" w:rsidTr="0098790D">
        <w:trPr>
          <w:trHeight w:val="288"/>
        </w:trPr>
        <w:tc>
          <w:tcPr>
            <w:tcW w:w="1170" w:type="dxa"/>
          </w:tcPr>
          <w:p w14:paraId="3AF8A320" w14:textId="77777777" w:rsidR="005152A9" w:rsidRPr="005114CE" w:rsidRDefault="005152A9" w:rsidP="00490804"/>
        </w:tc>
        <w:tc>
          <w:tcPr>
            <w:tcW w:w="2790" w:type="dxa"/>
            <w:gridSpan w:val="3"/>
            <w:tcBorders>
              <w:top w:val="single" w:sz="4" w:space="0" w:color="auto"/>
              <w:bottom w:val="single" w:sz="4" w:space="0" w:color="auto"/>
            </w:tcBorders>
          </w:tcPr>
          <w:p w14:paraId="6F96E3CE" w14:textId="77777777" w:rsidR="005152A9" w:rsidRPr="009C220D" w:rsidRDefault="005152A9" w:rsidP="0014663E">
            <w:pPr>
              <w:pStyle w:val="FieldText"/>
            </w:pPr>
          </w:p>
        </w:tc>
        <w:tc>
          <w:tcPr>
            <w:tcW w:w="1530" w:type="dxa"/>
            <w:gridSpan w:val="3"/>
            <w:tcBorders>
              <w:top w:val="single" w:sz="4" w:space="0" w:color="auto"/>
              <w:bottom w:val="single" w:sz="4" w:space="0" w:color="auto"/>
            </w:tcBorders>
          </w:tcPr>
          <w:p w14:paraId="0AAE463B" w14:textId="77777777" w:rsidR="005152A9" w:rsidRPr="005114CE" w:rsidRDefault="005152A9" w:rsidP="00490804">
            <w:pPr>
              <w:pStyle w:val="Heading4"/>
              <w:outlineLvl w:val="3"/>
            </w:pPr>
          </w:p>
        </w:tc>
        <w:tc>
          <w:tcPr>
            <w:tcW w:w="1350" w:type="dxa"/>
            <w:gridSpan w:val="2"/>
            <w:tcBorders>
              <w:top w:val="single" w:sz="4" w:space="0" w:color="auto"/>
              <w:bottom w:val="single" w:sz="4" w:space="0" w:color="auto"/>
            </w:tcBorders>
          </w:tcPr>
          <w:p w14:paraId="5AC90A97" w14:textId="77777777" w:rsidR="005152A9" w:rsidRPr="009C220D" w:rsidRDefault="005152A9" w:rsidP="00856C35">
            <w:pPr>
              <w:pStyle w:val="FieldText"/>
            </w:pPr>
          </w:p>
        </w:tc>
        <w:tc>
          <w:tcPr>
            <w:tcW w:w="1620" w:type="dxa"/>
            <w:tcBorders>
              <w:top w:val="single" w:sz="4" w:space="0" w:color="auto"/>
              <w:bottom w:val="single" w:sz="4" w:space="0" w:color="auto"/>
            </w:tcBorders>
          </w:tcPr>
          <w:p w14:paraId="6DA835CB" w14:textId="77777777" w:rsidR="005152A9" w:rsidRPr="005114CE" w:rsidRDefault="005152A9" w:rsidP="00490804">
            <w:pPr>
              <w:pStyle w:val="Heading4"/>
              <w:outlineLvl w:val="3"/>
            </w:pPr>
          </w:p>
        </w:tc>
        <w:tc>
          <w:tcPr>
            <w:tcW w:w="1620" w:type="dxa"/>
            <w:tcBorders>
              <w:top w:val="single" w:sz="4" w:space="0" w:color="auto"/>
              <w:bottom w:val="single" w:sz="4" w:space="0" w:color="auto"/>
            </w:tcBorders>
          </w:tcPr>
          <w:p w14:paraId="69249F02" w14:textId="77777777" w:rsidR="005152A9" w:rsidRPr="009C220D" w:rsidRDefault="005152A9" w:rsidP="00856C35">
            <w:pPr>
              <w:pStyle w:val="FieldText"/>
            </w:pPr>
          </w:p>
        </w:tc>
      </w:tr>
      <w:tr w:rsidR="005152A9" w:rsidRPr="00613129" w14:paraId="64C8EC7F" w14:textId="77777777" w:rsidTr="0098790D">
        <w:trPr>
          <w:trHeight w:val="288"/>
        </w:trPr>
        <w:tc>
          <w:tcPr>
            <w:tcW w:w="1170" w:type="dxa"/>
            <w:tcBorders>
              <w:bottom w:val="nil"/>
            </w:tcBorders>
          </w:tcPr>
          <w:p w14:paraId="251447C7" w14:textId="77777777" w:rsidR="005152A9" w:rsidRPr="005114CE" w:rsidRDefault="005152A9" w:rsidP="00490804"/>
        </w:tc>
        <w:tc>
          <w:tcPr>
            <w:tcW w:w="2790" w:type="dxa"/>
            <w:gridSpan w:val="3"/>
            <w:tcBorders>
              <w:top w:val="single" w:sz="4" w:space="0" w:color="auto"/>
              <w:bottom w:val="single" w:sz="4" w:space="0" w:color="auto"/>
            </w:tcBorders>
          </w:tcPr>
          <w:p w14:paraId="161264B4" w14:textId="77777777" w:rsidR="005152A9" w:rsidRPr="009C220D" w:rsidRDefault="005152A9" w:rsidP="0014663E">
            <w:pPr>
              <w:pStyle w:val="FieldText"/>
            </w:pPr>
          </w:p>
        </w:tc>
        <w:tc>
          <w:tcPr>
            <w:tcW w:w="1530" w:type="dxa"/>
            <w:gridSpan w:val="3"/>
            <w:tcBorders>
              <w:top w:val="single" w:sz="4" w:space="0" w:color="auto"/>
              <w:bottom w:val="single" w:sz="4" w:space="0" w:color="auto"/>
            </w:tcBorders>
          </w:tcPr>
          <w:p w14:paraId="5AAE04D6" w14:textId="77777777" w:rsidR="005152A9" w:rsidRPr="005114CE" w:rsidRDefault="005152A9" w:rsidP="00490804">
            <w:pPr>
              <w:pStyle w:val="Heading4"/>
              <w:outlineLvl w:val="3"/>
            </w:pPr>
          </w:p>
        </w:tc>
        <w:tc>
          <w:tcPr>
            <w:tcW w:w="1350" w:type="dxa"/>
            <w:gridSpan w:val="2"/>
            <w:tcBorders>
              <w:top w:val="single" w:sz="4" w:space="0" w:color="auto"/>
              <w:bottom w:val="single" w:sz="4" w:space="0" w:color="auto"/>
            </w:tcBorders>
          </w:tcPr>
          <w:p w14:paraId="60FC6F77" w14:textId="77777777" w:rsidR="005152A9" w:rsidRPr="009C220D" w:rsidRDefault="005152A9" w:rsidP="00856C35">
            <w:pPr>
              <w:pStyle w:val="FieldText"/>
            </w:pPr>
          </w:p>
        </w:tc>
        <w:tc>
          <w:tcPr>
            <w:tcW w:w="1620" w:type="dxa"/>
            <w:tcBorders>
              <w:top w:val="single" w:sz="4" w:space="0" w:color="auto"/>
              <w:bottom w:val="single" w:sz="4" w:space="0" w:color="auto"/>
            </w:tcBorders>
          </w:tcPr>
          <w:p w14:paraId="4F4D0D62" w14:textId="77777777" w:rsidR="005152A9" w:rsidRPr="005114CE" w:rsidRDefault="005152A9" w:rsidP="00490804">
            <w:pPr>
              <w:pStyle w:val="Heading4"/>
              <w:outlineLvl w:val="3"/>
            </w:pPr>
          </w:p>
        </w:tc>
        <w:tc>
          <w:tcPr>
            <w:tcW w:w="1620" w:type="dxa"/>
            <w:tcBorders>
              <w:top w:val="single" w:sz="4" w:space="0" w:color="auto"/>
              <w:bottom w:val="single" w:sz="4" w:space="0" w:color="auto"/>
            </w:tcBorders>
          </w:tcPr>
          <w:p w14:paraId="5A074AAE" w14:textId="77777777" w:rsidR="005152A9" w:rsidRPr="009C220D" w:rsidRDefault="005152A9" w:rsidP="00856C35">
            <w:pPr>
              <w:pStyle w:val="FieldText"/>
            </w:pPr>
          </w:p>
        </w:tc>
      </w:tr>
      <w:tr w:rsidR="000D2539" w:rsidRPr="00613129" w14:paraId="0C90AA34" w14:textId="77777777" w:rsidTr="0098790D">
        <w:tblPrEx>
          <w:tblBorders>
            <w:bottom w:val="none" w:sz="0" w:space="0" w:color="auto"/>
          </w:tblBorders>
        </w:tblPrEx>
        <w:trPr>
          <w:trHeight w:val="288"/>
        </w:trPr>
        <w:tc>
          <w:tcPr>
            <w:tcW w:w="1170" w:type="dxa"/>
          </w:tcPr>
          <w:p w14:paraId="02F7968B" w14:textId="4CEC7526" w:rsidR="000D2539" w:rsidRPr="005114CE" w:rsidRDefault="0098790D" w:rsidP="00490804">
            <w:r>
              <w:t xml:space="preserve">            </w:t>
            </w:r>
            <w:r w:rsidR="000D2539" w:rsidRPr="005114CE">
              <w:t>From:</w:t>
            </w:r>
          </w:p>
        </w:tc>
        <w:tc>
          <w:tcPr>
            <w:tcW w:w="1350" w:type="dxa"/>
            <w:tcBorders>
              <w:bottom w:val="single" w:sz="4" w:space="0" w:color="auto"/>
            </w:tcBorders>
          </w:tcPr>
          <w:p w14:paraId="6F56F4E3" w14:textId="77777777" w:rsidR="000D2539" w:rsidRPr="009C220D" w:rsidRDefault="000D2539" w:rsidP="0014663E">
            <w:pPr>
              <w:pStyle w:val="FieldText"/>
            </w:pPr>
          </w:p>
        </w:tc>
        <w:tc>
          <w:tcPr>
            <w:tcW w:w="450" w:type="dxa"/>
          </w:tcPr>
          <w:p w14:paraId="75FD909D" w14:textId="77777777" w:rsidR="000D2539" w:rsidRPr="005114CE" w:rsidRDefault="000D2539" w:rsidP="00490804">
            <w:pPr>
              <w:pStyle w:val="Heading4"/>
              <w:outlineLvl w:val="3"/>
            </w:pPr>
            <w:r w:rsidRPr="005114CE">
              <w:t>To:</w:t>
            </w:r>
          </w:p>
        </w:tc>
        <w:tc>
          <w:tcPr>
            <w:tcW w:w="1800" w:type="dxa"/>
            <w:gridSpan w:val="2"/>
            <w:tcBorders>
              <w:bottom w:val="single" w:sz="4" w:space="0" w:color="auto"/>
            </w:tcBorders>
          </w:tcPr>
          <w:p w14:paraId="1BA1DA63" w14:textId="77777777" w:rsidR="000D2539" w:rsidRPr="009C220D" w:rsidRDefault="000D2539" w:rsidP="0014663E">
            <w:pPr>
              <w:pStyle w:val="FieldText"/>
            </w:pPr>
          </w:p>
        </w:tc>
        <w:tc>
          <w:tcPr>
            <w:tcW w:w="2070" w:type="dxa"/>
            <w:gridSpan w:val="4"/>
          </w:tcPr>
          <w:p w14:paraId="2B43CB7A" w14:textId="3BCD039A" w:rsidR="000D2539" w:rsidRPr="005114CE" w:rsidRDefault="000D2539" w:rsidP="00490804">
            <w:pPr>
              <w:pStyle w:val="Heading4"/>
              <w:outlineLvl w:val="3"/>
            </w:pPr>
          </w:p>
        </w:tc>
        <w:tc>
          <w:tcPr>
            <w:tcW w:w="3240" w:type="dxa"/>
            <w:gridSpan w:val="2"/>
          </w:tcPr>
          <w:p w14:paraId="62E1D40C" w14:textId="77777777" w:rsidR="000D2539" w:rsidRPr="009C220D" w:rsidRDefault="000D2539" w:rsidP="0014663E">
            <w:pPr>
              <w:pStyle w:val="FieldText"/>
            </w:pPr>
          </w:p>
        </w:tc>
      </w:tr>
      <w:tr w:rsidR="000D2539" w:rsidRPr="00613129" w14:paraId="3D5BD680" w14:textId="77777777" w:rsidTr="00602863">
        <w:tblPrEx>
          <w:tblBorders>
            <w:bottom w:val="none" w:sz="0" w:space="0" w:color="auto"/>
          </w:tblBorders>
        </w:tblPrEx>
        <w:tc>
          <w:tcPr>
            <w:tcW w:w="5040" w:type="dxa"/>
            <w:gridSpan w:val="6"/>
          </w:tcPr>
          <w:p w14:paraId="7C1ED5EA" w14:textId="77777777" w:rsidR="000D2539" w:rsidRPr="005114CE" w:rsidRDefault="000D2539" w:rsidP="00490804">
            <w:r w:rsidRPr="005114CE">
              <w:t>May we contact your previous supervisor for a reference?</w:t>
            </w:r>
          </w:p>
        </w:tc>
        <w:tc>
          <w:tcPr>
            <w:tcW w:w="900" w:type="dxa"/>
            <w:gridSpan w:val="2"/>
          </w:tcPr>
          <w:p w14:paraId="46016699" w14:textId="77777777" w:rsidR="000D2539" w:rsidRPr="009C220D" w:rsidRDefault="000D2539" w:rsidP="00490804">
            <w:pPr>
              <w:pStyle w:val="Checkbox"/>
            </w:pPr>
            <w:r>
              <w:t>YES</w:t>
            </w:r>
          </w:p>
          <w:p w14:paraId="3EC9C756"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D51A0A">
              <w:fldChar w:fldCharType="separate"/>
            </w:r>
            <w:r w:rsidRPr="005114CE">
              <w:fldChar w:fldCharType="end"/>
            </w:r>
          </w:p>
        </w:tc>
        <w:tc>
          <w:tcPr>
            <w:tcW w:w="900" w:type="dxa"/>
          </w:tcPr>
          <w:p w14:paraId="5DF0FA38" w14:textId="77777777" w:rsidR="000D2539" w:rsidRPr="009C220D" w:rsidRDefault="000D2539" w:rsidP="00490804">
            <w:pPr>
              <w:pStyle w:val="Checkbox"/>
            </w:pPr>
            <w:r>
              <w:t>NO</w:t>
            </w:r>
          </w:p>
          <w:p w14:paraId="00BC173B"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D51A0A">
              <w:fldChar w:fldCharType="separate"/>
            </w:r>
            <w:r w:rsidRPr="005114CE">
              <w:fldChar w:fldCharType="end"/>
            </w:r>
          </w:p>
        </w:tc>
        <w:tc>
          <w:tcPr>
            <w:tcW w:w="3240" w:type="dxa"/>
            <w:gridSpan w:val="2"/>
          </w:tcPr>
          <w:p w14:paraId="4AD3E097" w14:textId="77777777" w:rsidR="000D2539" w:rsidRPr="005114CE" w:rsidRDefault="000D2539" w:rsidP="005557F6">
            <w:pPr>
              <w:rPr>
                <w:szCs w:val="19"/>
              </w:rPr>
            </w:pPr>
          </w:p>
        </w:tc>
      </w:tr>
      <w:tr w:rsidR="00176E67" w:rsidRPr="00613129" w14:paraId="16BE387E" w14:textId="77777777" w:rsidTr="00BD103E">
        <w:tblPrEx>
          <w:tblBorders>
            <w:bottom w:val="none" w:sz="0" w:space="0" w:color="auto"/>
          </w:tblBorders>
        </w:tblPrEx>
        <w:tc>
          <w:tcPr>
            <w:tcW w:w="5040" w:type="dxa"/>
            <w:gridSpan w:val="6"/>
            <w:tcBorders>
              <w:bottom w:val="single" w:sz="4" w:space="0" w:color="auto"/>
            </w:tcBorders>
          </w:tcPr>
          <w:p w14:paraId="0740C30C" w14:textId="77777777" w:rsidR="00176E67" w:rsidRPr="005114CE" w:rsidRDefault="00176E67" w:rsidP="00490804"/>
        </w:tc>
        <w:tc>
          <w:tcPr>
            <w:tcW w:w="900" w:type="dxa"/>
            <w:gridSpan w:val="2"/>
            <w:tcBorders>
              <w:bottom w:val="single" w:sz="4" w:space="0" w:color="auto"/>
            </w:tcBorders>
          </w:tcPr>
          <w:p w14:paraId="5A874EF7" w14:textId="77777777" w:rsidR="00176E67" w:rsidRDefault="00176E67" w:rsidP="00490804">
            <w:pPr>
              <w:pStyle w:val="Checkbox"/>
            </w:pPr>
          </w:p>
        </w:tc>
        <w:tc>
          <w:tcPr>
            <w:tcW w:w="900" w:type="dxa"/>
            <w:tcBorders>
              <w:bottom w:val="single" w:sz="4" w:space="0" w:color="auto"/>
            </w:tcBorders>
          </w:tcPr>
          <w:p w14:paraId="13ED4EFF" w14:textId="77777777" w:rsidR="00176E67" w:rsidRDefault="00176E67" w:rsidP="00490804">
            <w:pPr>
              <w:pStyle w:val="Checkbox"/>
            </w:pPr>
          </w:p>
        </w:tc>
        <w:tc>
          <w:tcPr>
            <w:tcW w:w="3240" w:type="dxa"/>
            <w:gridSpan w:val="2"/>
            <w:tcBorders>
              <w:bottom w:val="single" w:sz="4" w:space="0" w:color="auto"/>
            </w:tcBorders>
          </w:tcPr>
          <w:p w14:paraId="11FC4A61" w14:textId="77777777" w:rsidR="00176E67" w:rsidRPr="005114CE" w:rsidRDefault="00176E67" w:rsidP="005557F6">
            <w:pPr>
              <w:rPr>
                <w:szCs w:val="19"/>
              </w:rPr>
            </w:pPr>
          </w:p>
        </w:tc>
      </w:tr>
      <w:tr w:rsidR="00BC07E3" w:rsidRPr="00613129" w14:paraId="2AB8B03D" w14:textId="77777777" w:rsidTr="00BD103E">
        <w:tblPrEx>
          <w:tblBorders>
            <w:bottom w:val="none" w:sz="0" w:space="0" w:color="auto"/>
          </w:tblBorders>
        </w:tblPrEx>
        <w:tc>
          <w:tcPr>
            <w:tcW w:w="5040" w:type="dxa"/>
            <w:gridSpan w:val="6"/>
            <w:tcBorders>
              <w:top w:val="single" w:sz="4" w:space="0" w:color="auto"/>
              <w:bottom w:val="single" w:sz="4" w:space="0" w:color="auto"/>
            </w:tcBorders>
            <w:shd w:val="clear" w:color="auto" w:fill="F2F2F2" w:themeFill="background1" w:themeFillShade="F2"/>
          </w:tcPr>
          <w:p w14:paraId="1A89F7AB" w14:textId="77777777" w:rsidR="00BC07E3" w:rsidRPr="005114CE" w:rsidRDefault="00BC07E3" w:rsidP="00490804"/>
        </w:tc>
        <w:tc>
          <w:tcPr>
            <w:tcW w:w="900" w:type="dxa"/>
            <w:gridSpan w:val="2"/>
            <w:tcBorders>
              <w:top w:val="single" w:sz="4" w:space="0" w:color="auto"/>
              <w:bottom w:val="single" w:sz="4" w:space="0" w:color="auto"/>
            </w:tcBorders>
            <w:shd w:val="clear" w:color="auto" w:fill="F2F2F2" w:themeFill="background1" w:themeFillShade="F2"/>
          </w:tcPr>
          <w:p w14:paraId="39EF0FF2"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14:paraId="234392EE" w14:textId="77777777" w:rsidR="00BC07E3" w:rsidRDefault="00BC07E3" w:rsidP="00490804">
            <w:pPr>
              <w:pStyle w:val="Checkbox"/>
            </w:pPr>
          </w:p>
        </w:tc>
        <w:tc>
          <w:tcPr>
            <w:tcW w:w="3240" w:type="dxa"/>
            <w:gridSpan w:val="2"/>
            <w:tcBorders>
              <w:top w:val="single" w:sz="4" w:space="0" w:color="auto"/>
              <w:bottom w:val="single" w:sz="4" w:space="0" w:color="auto"/>
            </w:tcBorders>
            <w:shd w:val="clear" w:color="auto" w:fill="F2F2F2" w:themeFill="background1" w:themeFillShade="F2"/>
          </w:tcPr>
          <w:p w14:paraId="72686A08" w14:textId="77777777" w:rsidR="00BC07E3" w:rsidRPr="005114CE" w:rsidRDefault="00BC07E3" w:rsidP="005557F6">
            <w:pPr>
              <w:rPr>
                <w:szCs w:val="19"/>
              </w:rPr>
            </w:pPr>
          </w:p>
        </w:tc>
      </w:tr>
    </w:tbl>
    <w:p w14:paraId="0A4DED67" w14:textId="77777777" w:rsidR="00C92A3C" w:rsidRDefault="00C92A3C" w:rsidP="00C92A3C"/>
    <w:tbl>
      <w:tblPr>
        <w:tblStyle w:val="PlainTable3"/>
        <w:tblW w:w="5000" w:type="pct"/>
        <w:tblLayout w:type="fixed"/>
        <w:tblLook w:val="0620" w:firstRow="1" w:lastRow="0" w:firstColumn="0" w:lastColumn="0" w:noHBand="1" w:noVBand="1"/>
      </w:tblPr>
      <w:tblGrid>
        <w:gridCol w:w="1072"/>
        <w:gridCol w:w="5318"/>
        <w:gridCol w:w="1080"/>
        <w:gridCol w:w="2610"/>
      </w:tblGrid>
      <w:tr w:rsidR="00BC07E3" w:rsidRPr="00613129" w14:paraId="231733D5" w14:textId="77777777" w:rsidTr="00E33CAB">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A9948B4" w14:textId="7F06D6EC" w:rsidR="00BC07E3" w:rsidRPr="005114CE" w:rsidRDefault="00781F7F" w:rsidP="00BC07E3">
            <w:r>
              <w:t>Name of Employer</w:t>
            </w:r>
            <w:r w:rsidRPr="005114CE">
              <w:t>:</w:t>
            </w:r>
          </w:p>
        </w:tc>
        <w:tc>
          <w:tcPr>
            <w:tcW w:w="5318" w:type="dxa"/>
            <w:tcBorders>
              <w:bottom w:val="single" w:sz="4" w:space="0" w:color="auto"/>
            </w:tcBorders>
          </w:tcPr>
          <w:p w14:paraId="15871BC0" w14:textId="77777777" w:rsidR="00BC07E3" w:rsidRPr="009C220D" w:rsidRDefault="00BC07E3" w:rsidP="00BC07E3">
            <w:pPr>
              <w:pStyle w:val="FieldText"/>
            </w:pPr>
          </w:p>
        </w:tc>
        <w:tc>
          <w:tcPr>
            <w:tcW w:w="1080" w:type="dxa"/>
          </w:tcPr>
          <w:p w14:paraId="7B405FFA" w14:textId="77777777" w:rsidR="00BC07E3" w:rsidRPr="005114CE" w:rsidRDefault="00BC07E3" w:rsidP="00BC07E3">
            <w:pPr>
              <w:pStyle w:val="Heading4"/>
              <w:outlineLvl w:val="3"/>
            </w:pPr>
            <w:r w:rsidRPr="005114CE">
              <w:t>Phone:</w:t>
            </w:r>
          </w:p>
        </w:tc>
        <w:tc>
          <w:tcPr>
            <w:tcW w:w="2610" w:type="dxa"/>
            <w:tcBorders>
              <w:bottom w:val="single" w:sz="4" w:space="0" w:color="auto"/>
            </w:tcBorders>
          </w:tcPr>
          <w:p w14:paraId="6FAEE1BE" w14:textId="77777777" w:rsidR="00BC07E3" w:rsidRPr="009C220D" w:rsidRDefault="00BC07E3" w:rsidP="00BC07E3">
            <w:pPr>
              <w:pStyle w:val="FieldText"/>
            </w:pPr>
          </w:p>
        </w:tc>
      </w:tr>
      <w:tr w:rsidR="00BC07E3" w:rsidRPr="00613129" w14:paraId="74F03B0F" w14:textId="77777777" w:rsidTr="00E33CAB">
        <w:trPr>
          <w:trHeight w:val="360"/>
        </w:trPr>
        <w:tc>
          <w:tcPr>
            <w:tcW w:w="1072" w:type="dxa"/>
          </w:tcPr>
          <w:p w14:paraId="4C2C24F5" w14:textId="77777777" w:rsidR="00BC07E3" w:rsidRPr="005114CE" w:rsidRDefault="00BC07E3" w:rsidP="00BC07E3">
            <w:r w:rsidRPr="005114CE">
              <w:t>Address:</w:t>
            </w:r>
          </w:p>
        </w:tc>
        <w:tc>
          <w:tcPr>
            <w:tcW w:w="5318" w:type="dxa"/>
            <w:tcBorders>
              <w:top w:val="single" w:sz="4" w:space="0" w:color="auto"/>
              <w:bottom w:val="single" w:sz="4" w:space="0" w:color="auto"/>
            </w:tcBorders>
          </w:tcPr>
          <w:p w14:paraId="549295C8" w14:textId="77777777" w:rsidR="00BC07E3" w:rsidRPr="009C220D" w:rsidRDefault="00BC07E3" w:rsidP="00BC07E3">
            <w:pPr>
              <w:pStyle w:val="FieldText"/>
            </w:pPr>
          </w:p>
        </w:tc>
        <w:tc>
          <w:tcPr>
            <w:tcW w:w="1080" w:type="dxa"/>
          </w:tcPr>
          <w:p w14:paraId="1688FE23" w14:textId="77777777" w:rsidR="00BC07E3" w:rsidRPr="005114CE" w:rsidRDefault="00BC07E3" w:rsidP="00BC07E3">
            <w:pPr>
              <w:pStyle w:val="Heading4"/>
              <w:outlineLvl w:val="3"/>
            </w:pPr>
            <w:r w:rsidRPr="005114CE">
              <w:t>Supervisor:</w:t>
            </w:r>
          </w:p>
        </w:tc>
        <w:tc>
          <w:tcPr>
            <w:tcW w:w="2610" w:type="dxa"/>
            <w:tcBorders>
              <w:top w:val="single" w:sz="4" w:space="0" w:color="auto"/>
              <w:bottom w:val="single" w:sz="4" w:space="0" w:color="auto"/>
            </w:tcBorders>
          </w:tcPr>
          <w:p w14:paraId="208A4E72" w14:textId="77777777" w:rsidR="00BC07E3" w:rsidRPr="009C220D" w:rsidRDefault="00BC07E3" w:rsidP="00BC07E3">
            <w:pPr>
              <w:pStyle w:val="FieldText"/>
            </w:pPr>
          </w:p>
        </w:tc>
      </w:tr>
    </w:tbl>
    <w:p w14:paraId="3F16B1E0" w14:textId="77777777" w:rsidR="00BC07E3" w:rsidRDefault="00BC07E3" w:rsidP="00BC07E3"/>
    <w:tbl>
      <w:tblPr>
        <w:tblStyle w:val="PlainTable3"/>
        <w:tblW w:w="5000" w:type="pct"/>
        <w:tblBorders>
          <w:bottom w:val="single" w:sz="4" w:space="0" w:color="auto"/>
        </w:tblBorders>
        <w:tblLayout w:type="fixed"/>
        <w:tblLook w:val="0620" w:firstRow="1" w:lastRow="0" w:firstColumn="0" w:lastColumn="0" w:noHBand="1" w:noVBand="1"/>
      </w:tblPr>
      <w:tblGrid>
        <w:gridCol w:w="1170"/>
        <w:gridCol w:w="1350"/>
        <w:gridCol w:w="450"/>
        <w:gridCol w:w="990"/>
        <w:gridCol w:w="810"/>
        <w:gridCol w:w="270"/>
        <w:gridCol w:w="450"/>
        <w:gridCol w:w="450"/>
        <w:gridCol w:w="900"/>
        <w:gridCol w:w="1620"/>
        <w:gridCol w:w="1620"/>
      </w:tblGrid>
      <w:tr w:rsidR="005152A9" w:rsidRPr="00613129" w14:paraId="7A9F3213" w14:textId="77777777" w:rsidTr="0098790D">
        <w:trPr>
          <w:cnfStyle w:val="100000000000" w:firstRow="1" w:lastRow="0" w:firstColumn="0" w:lastColumn="0" w:oddVBand="0" w:evenVBand="0" w:oddHBand="0" w:evenHBand="0" w:firstRowFirstColumn="0" w:firstRowLastColumn="0" w:lastRowFirstColumn="0" w:lastRowLastColumn="0"/>
          <w:trHeight w:val="288"/>
        </w:trPr>
        <w:tc>
          <w:tcPr>
            <w:tcW w:w="1170" w:type="dxa"/>
          </w:tcPr>
          <w:p w14:paraId="38E5BAB8" w14:textId="77777777" w:rsidR="005152A9" w:rsidRPr="005114CE" w:rsidRDefault="005152A9" w:rsidP="003A51E3">
            <w:r w:rsidRPr="005114CE">
              <w:t>Job Title</w:t>
            </w:r>
            <w:r>
              <w:t xml:space="preserve"> and Core Duties</w:t>
            </w:r>
          </w:p>
        </w:tc>
        <w:tc>
          <w:tcPr>
            <w:tcW w:w="2790" w:type="dxa"/>
            <w:gridSpan w:val="3"/>
            <w:tcBorders>
              <w:bottom w:val="single" w:sz="4" w:space="0" w:color="auto"/>
            </w:tcBorders>
          </w:tcPr>
          <w:p w14:paraId="603909D8" w14:textId="77777777" w:rsidR="005152A9" w:rsidRPr="009C220D" w:rsidRDefault="005152A9" w:rsidP="003A51E3">
            <w:pPr>
              <w:pStyle w:val="FieldText"/>
            </w:pPr>
          </w:p>
        </w:tc>
        <w:tc>
          <w:tcPr>
            <w:tcW w:w="1530" w:type="dxa"/>
            <w:gridSpan w:val="3"/>
            <w:tcBorders>
              <w:bottom w:val="single" w:sz="4" w:space="0" w:color="auto"/>
            </w:tcBorders>
          </w:tcPr>
          <w:p w14:paraId="073B9DFB" w14:textId="77777777" w:rsidR="005152A9" w:rsidRPr="005114CE" w:rsidRDefault="005152A9" w:rsidP="003A51E3">
            <w:pPr>
              <w:pStyle w:val="Heading4"/>
              <w:outlineLvl w:val="3"/>
            </w:pPr>
          </w:p>
        </w:tc>
        <w:tc>
          <w:tcPr>
            <w:tcW w:w="1350" w:type="dxa"/>
            <w:gridSpan w:val="2"/>
            <w:tcBorders>
              <w:bottom w:val="single" w:sz="4" w:space="0" w:color="auto"/>
            </w:tcBorders>
          </w:tcPr>
          <w:p w14:paraId="152858FD" w14:textId="77777777" w:rsidR="005152A9" w:rsidRPr="009C220D" w:rsidRDefault="005152A9" w:rsidP="003A51E3">
            <w:pPr>
              <w:pStyle w:val="FieldText"/>
            </w:pPr>
          </w:p>
        </w:tc>
        <w:tc>
          <w:tcPr>
            <w:tcW w:w="1620" w:type="dxa"/>
            <w:tcBorders>
              <w:bottom w:val="single" w:sz="4" w:space="0" w:color="auto"/>
            </w:tcBorders>
          </w:tcPr>
          <w:p w14:paraId="47EA9B3B" w14:textId="77777777" w:rsidR="005152A9" w:rsidRPr="005114CE" w:rsidRDefault="005152A9" w:rsidP="003A51E3">
            <w:pPr>
              <w:pStyle w:val="Heading4"/>
              <w:outlineLvl w:val="3"/>
            </w:pPr>
          </w:p>
        </w:tc>
        <w:tc>
          <w:tcPr>
            <w:tcW w:w="1620" w:type="dxa"/>
            <w:tcBorders>
              <w:bottom w:val="single" w:sz="4" w:space="0" w:color="auto"/>
            </w:tcBorders>
          </w:tcPr>
          <w:p w14:paraId="0E51FE8D" w14:textId="77777777" w:rsidR="005152A9" w:rsidRPr="009C220D" w:rsidRDefault="005152A9" w:rsidP="003A51E3">
            <w:pPr>
              <w:pStyle w:val="FieldText"/>
            </w:pPr>
          </w:p>
        </w:tc>
      </w:tr>
      <w:tr w:rsidR="005152A9" w:rsidRPr="00613129" w14:paraId="00E84ACE" w14:textId="77777777" w:rsidTr="0098790D">
        <w:trPr>
          <w:trHeight w:val="288"/>
        </w:trPr>
        <w:tc>
          <w:tcPr>
            <w:tcW w:w="1170" w:type="dxa"/>
          </w:tcPr>
          <w:p w14:paraId="4850EE59" w14:textId="77777777" w:rsidR="005152A9" w:rsidRPr="005114CE" w:rsidRDefault="005152A9" w:rsidP="003A51E3"/>
        </w:tc>
        <w:tc>
          <w:tcPr>
            <w:tcW w:w="2790" w:type="dxa"/>
            <w:gridSpan w:val="3"/>
            <w:tcBorders>
              <w:top w:val="single" w:sz="4" w:space="0" w:color="auto"/>
              <w:bottom w:val="single" w:sz="4" w:space="0" w:color="auto"/>
            </w:tcBorders>
          </w:tcPr>
          <w:p w14:paraId="63D4B874" w14:textId="77777777" w:rsidR="005152A9" w:rsidRPr="009C220D" w:rsidRDefault="005152A9" w:rsidP="003A51E3">
            <w:pPr>
              <w:pStyle w:val="FieldText"/>
            </w:pPr>
          </w:p>
        </w:tc>
        <w:tc>
          <w:tcPr>
            <w:tcW w:w="1530" w:type="dxa"/>
            <w:gridSpan w:val="3"/>
            <w:tcBorders>
              <w:top w:val="single" w:sz="4" w:space="0" w:color="auto"/>
              <w:bottom w:val="single" w:sz="4" w:space="0" w:color="auto"/>
            </w:tcBorders>
          </w:tcPr>
          <w:p w14:paraId="72B51819" w14:textId="77777777" w:rsidR="005152A9" w:rsidRPr="005114CE" w:rsidRDefault="005152A9" w:rsidP="003A51E3">
            <w:pPr>
              <w:pStyle w:val="Heading4"/>
              <w:outlineLvl w:val="3"/>
            </w:pPr>
          </w:p>
        </w:tc>
        <w:tc>
          <w:tcPr>
            <w:tcW w:w="1350" w:type="dxa"/>
            <w:gridSpan w:val="2"/>
            <w:tcBorders>
              <w:top w:val="single" w:sz="4" w:space="0" w:color="auto"/>
              <w:bottom w:val="single" w:sz="4" w:space="0" w:color="auto"/>
            </w:tcBorders>
          </w:tcPr>
          <w:p w14:paraId="286A6EBF" w14:textId="77777777" w:rsidR="005152A9" w:rsidRPr="009C220D" w:rsidRDefault="005152A9" w:rsidP="003A51E3">
            <w:pPr>
              <w:pStyle w:val="FieldText"/>
            </w:pPr>
          </w:p>
        </w:tc>
        <w:tc>
          <w:tcPr>
            <w:tcW w:w="1620" w:type="dxa"/>
            <w:tcBorders>
              <w:top w:val="single" w:sz="4" w:space="0" w:color="auto"/>
              <w:bottom w:val="single" w:sz="4" w:space="0" w:color="auto"/>
            </w:tcBorders>
          </w:tcPr>
          <w:p w14:paraId="16274C03" w14:textId="77777777" w:rsidR="005152A9" w:rsidRPr="005114CE" w:rsidRDefault="005152A9" w:rsidP="003A51E3">
            <w:pPr>
              <w:pStyle w:val="Heading4"/>
              <w:outlineLvl w:val="3"/>
            </w:pPr>
          </w:p>
        </w:tc>
        <w:tc>
          <w:tcPr>
            <w:tcW w:w="1620" w:type="dxa"/>
            <w:tcBorders>
              <w:top w:val="single" w:sz="4" w:space="0" w:color="auto"/>
              <w:bottom w:val="single" w:sz="4" w:space="0" w:color="auto"/>
            </w:tcBorders>
          </w:tcPr>
          <w:p w14:paraId="7C9BD286" w14:textId="77777777" w:rsidR="005152A9" w:rsidRPr="009C220D" w:rsidRDefault="005152A9" w:rsidP="003A51E3">
            <w:pPr>
              <w:pStyle w:val="FieldText"/>
            </w:pPr>
          </w:p>
        </w:tc>
      </w:tr>
      <w:tr w:rsidR="005152A9" w:rsidRPr="00613129" w14:paraId="2214242B" w14:textId="77777777" w:rsidTr="0098790D">
        <w:trPr>
          <w:trHeight w:val="288"/>
        </w:trPr>
        <w:tc>
          <w:tcPr>
            <w:tcW w:w="1170" w:type="dxa"/>
            <w:tcBorders>
              <w:bottom w:val="nil"/>
            </w:tcBorders>
          </w:tcPr>
          <w:p w14:paraId="6A8A7881" w14:textId="77777777" w:rsidR="005152A9" w:rsidRPr="005114CE" w:rsidRDefault="005152A9" w:rsidP="003A51E3"/>
        </w:tc>
        <w:tc>
          <w:tcPr>
            <w:tcW w:w="2790" w:type="dxa"/>
            <w:gridSpan w:val="3"/>
            <w:tcBorders>
              <w:top w:val="single" w:sz="4" w:space="0" w:color="auto"/>
              <w:bottom w:val="single" w:sz="4" w:space="0" w:color="auto"/>
            </w:tcBorders>
          </w:tcPr>
          <w:p w14:paraId="5D3DEB7E" w14:textId="77777777" w:rsidR="005152A9" w:rsidRPr="009C220D" w:rsidRDefault="005152A9" w:rsidP="003A51E3">
            <w:pPr>
              <w:pStyle w:val="FieldText"/>
            </w:pPr>
          </w:p>
        </w:tc>
        <w:tc>
          <w:tcPr>
            <w:tcW w:w="1530" w:type="dxa"/>
            <w:gridSpan w:val="3"/>
            <w:tcBorders>
              <w:top w:val="single" w:sz="4" w:space="0" w:color="auto"/>
              <w:bottom w:val="single" w:sz="4" w:space="0" w:color="auto"/>
            </w:tcBorders>
          </w:tcPr>
          <w:p w14:paraId="2B802507" w14:textId="77777777" w:rsidR="005152A9" w:rsidRPr="005114CE" w:rsidRDefault="005152A9" w:rsidP="003A51E3">
            <w:pPr>
              <w:pStyle w:val="Heading4"/>
              <w:outlineLvl w:val="3"/>
            </w:pPr>
          </w:p>
        </w:tc>
        <w:tc>
          <w:tcPr>
            <w:tcW w:w="1350" w:type="dxa"/>
            <w:gridSpan w:val="2"/>
            <w:tcBorders>
              <w:top w:val="single" w:sz="4" w:space="0" w:color="auto"/>
              <w:bottom w:val="single" w:sz="4" w:space="0" w:color="auto"/>
            </w:tcBorders>
          </w:tcPr>
          <w:p w14:paraId="6E1958BA" w14:textId="77777777" w:rsidR="005152A9" w:rsidRPr="009C220D" w:rsidRDefault="005152A9" w:rsidP="003A51E3">
            <w:pPr>
              <w:pStyle w:val="FieldText"/>
            </w:pPr>
          </w:p>
        </w:tc>
        <w:tc>
          <w:tcPr>
            <w:tcW w:w="1620" w:type="dxa"/>
            <w:tcBorders>
              <w:top w:val="single" w:sz="4" w:space="0" w:color="auto"/>
              <w:bottom w:val="single" w:sz="4" w:space="0" w:color="auto"/>
            </w:tcBorders>
          </w:tcPr>
          <w:p w14:paraId="5D6DD9F2" w14:textId="77777777" w:rsidR="005152A9" w:rsidRPr="005114CE" w:rsidRDefault="005152A9" w:rsidP="003A51E3">
            <w:pPr>
              <w:pStyle w:val="Heading4"/>
              <w:outlineLvl w:val="3"/>
            </w:pPr>
          </w:p>
        </w:tc>
        <w:tc>
          <w:tcPr>
            <w:tcW w:w="1620" w:type="dxa"/>
            <w:tcBorders>
              <w:top w:val="single" w:sz="4" w:space="0" w:color="auto"/>
              <w:bottom w:val="single" w:sz="4" w:space="0" w:color="auto"/>
            </w:tcBorders>
          </w:tcPr>
          <w:p w14:paraId="5A4EF4DA" w14:textId="77777777" w:rsidR="005152A9" w:rsidRPr="009C220D" w:rsidRDefault="005152A9" w:rsidP="003A51E3">
            <w:pPr>
              <w:pStyle w:val="FieldText"/>
            </w:pPr>
          </w:p>
        </w:tc>
      </w:tr>
      <w:tr w:rsidR="00BC07E3" w:rsidRPr="00613129" w14:paraId="12DCC99D" w14:textId="77777777" w:rsidTr="0098790D">
        <w:tblPrEx>
          <w:tblBorders>
            <w:bottom w:val="none" w:sz="0" w:space="0" w:color="auto"/>
          </w:tblBorders>
        </w:tblPrEx>
        <w:trPr>
          <w:trHeight w:val="288"/>
        </w:trPr>
        <w:tc>
          <w:tcPr>
            <w:tcW w:w="1170" w:type="dxa"/>
          </w:tcPr>
          <w:p w14:paraId="492E3D03" w14:textId="79406CCB" w:rsidR="00BC07E3" w:rsidRPr="005114CE" w:rsidRDefault="0098790D" w:rsidP="00BC07E3">
            <w:r>
              <w:t xml:space="preserve">            </w:t>
            </w:r>
            <w:r w:rsidR="00BC07E3" w:rsidRPr="005114CE">
              <w:t>From:</w:t>
            </w:r>
          </w:p>
        </w:tc>
        <w:tc>
          <w:tcPr>
            <w:tcW w:w="1350" w:type="dxa"/>
            <w:tcBorders>
              <w:bottom w:val="single" w:sz="4" w:space="0" w:color="auto"/>
            </w:tcBorders>
          </w:tcPr>
          <w:p w14:paraId="0DE78A8A" w14:textId="77777777" w:rsidR="00BC07E3" w:rsidRPr="009C220D" w:rsidRDefault="00BC07E3" w:rsidP="00BC07E3">
            <w:pPr>
              <w:pStyle w:val="FieldText"/>
            </w:pPr>
          </w:p>
        </w:tc>
        <w:tc>
          <w:tcPr>
            <w:tcW w:w="450" w:type="dxa"/>
          </w:tcPr>
          <w:p w14:paraId="06BA7992" w14:textId="77777777" w:rsidR="00BC07E3" w:rsidRPr="005114CE" w:rsidRDefault="00BC07E3" w:rsidP="00BC07E3">
            <w:pPr>
              <w:pStyle w:val="Heading4"/>
              <w:outlineLvl w:val="3"/>
            </w:pPr>
            <w:r w:rsidRPr="005114CE">
              <w:t>To:</w:t>
            </w:r>
          </w:p>
        </w:tc>
        <w:tc>
          <w:tcPr>
            <w:tcW w:w="1800" w:type="dxa"/>
            <w:gridSpan w:val="2"/>
            <w:tcBorders>
              <w:bottom w:val="single" w:sz="4" w:space="0" w:color="auto"/>
            </w:tcBorders>
          </w:tcPr>
          <w:p w14:paraId="3AD69AAD" w14:textId="77777777" w:rsidR="00BC07E3" w:rsidRPr="009C220D" w:rsidRDefault="00BC07E3" w:rsidP="00BC07E3">
            <w:pPr>
              <w:pStyle w:val="FieldText"/>
            </w:pPr>
          </w:p>
        </w:tc>
        <w:tc>
          <w:tcPr>
            <w:tcW w:w="2070" w:type="dxa"/>
            <w:gridSpan w:val="4"/>
          </w:tcPr>
          <w:p w14:paraId="55F8A102" w14:textId="77777777" w:rsidR="00BC07E3" w:rsidRPr="005114CE" w:rsidRDefault="00BC07E3" w:rsidP="00BC07E3">
            <w:pPr>
              <w:pStyle w:val="Heading4"/>
              <w:outlineLvl w:val="3"/>
            </w:pPr>
            <w:r>
              <w:t>Reason for L</w:t>
            </w:r>
            <w:r w:rsidRPr="005114CE">
              <w:t>eaving:</w:t>
            </w:r>
          </w:p>
        </w:tc>
        <w:tc>
          <w:tcPr>
            <w:tcW w:w="3240" w:type="dxa"/>
            <w:gridSpan w:val="2"/>
            <w:tcBorders>
              <w:bottom w:val="single" w:sz="4" w:space="0" w:color="auto"/>
            </w:tcBorders>
          </w:tcPr>
          <w:p w14:paraId="3E45B27A" w14:textId="77777777" w:rsidR="00BC07E3" w:rsidRPr="009C220D" w:rsidRDefault="00BC07E3" w:rsidP="00BC07E3">
            <w:pPr>
              <w:pStyle w:val="FieldText"/>
            </w:pPr>
          </w:p>
        </w:tc>
      </w:tr>
      <w:tr w:rsidR="00BC07E3" w:rsidRPr="00613129" w14:paraId="3DA6F72D" w14:textId="77777777" w:rsidTr="00602863">
        <w:tblPrEx>
          <w:tblBorders>
            <w:bottom w:val="none" w:sz="0" w:space="0" w:color="auto"/>
          </w:tblBorders>
        </w:tblPrEx>
        <w:tc>
          <w:tcPr>
            <w:tcW w:w="5040" w:type="dxa"/>
            <w:gridSpan w:val="6"/>
          </w:tcPr>
          <w:p w14:paraId="22280DC9" w14:textId="77777777" w:rsidR="00BC07E3" w:rsidRPr="005114CE" w:rsidRDefault="00BC07E3" w:rsidP="00BC07E3">
            <w:r w:rsidRPr="005114CE">
              <w:t>May we contact your previous supervisor for a reference?</w:t>
            </w:r>
          </w:p>
        </w:tc>
        <w:tc>
          <w:tcPr>
            <w:tcW w:w="900" w:type="dxa"/>
            <w:gridSpan w:val="2"/>
          </w:tcPr>
          <w:p w14:paraId="75A59981" w14:textId="77777777" w:rsidR="00BC07E3" w:rsidRPr="009C220D" w:rsidRDefault="00BC07E3" w:rsidP="00BC07E3">
            <w:pPr>
              <w:pStyle w:val="Checkbox"/>
            </w:pPr>
            <w:r>
              <w:t>YES</w:t>
            </w:r>
          </w:p>
          <w:p w14:paraId="6CFEE09F"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900" w:type="dxa"/>
          </w:tcPr>
          <w:p w14:paraId="08FC3039" w14:textId="77777777" w:rsidR="00BC07E3" w:rsidRPr="009C220D" w:rsidRDefault="00BC07E3" w:rsidP="00BC07E3">
            <w:pPr>
              <w:pStyle w:val="Checkbox"/>
            </w:pPr>
            <w:r>
              <w:t>NO</w:t>
            </w:r>
          </w:p>
          <w:p w14:paraId="4DD2A2F1"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3240" w:type="dxa"/>
            <w:gridSpan w:val="2"/>
          </w:tcPr>
          <w:p w14:paraId="24C1E626" w14:textId="77777777" w:rsidR="00BC07E3" w:rsidRPr="005114CE" w:rsidRDefault="00BC07E3" w:rsidP="00BC07E3">
            <w:pPr>
              <w:rPr>
                <w:szCs w:val="19"/>
              </w:rPr>
            </w:pPr>
          </w:p>
        </w:tc>
      </w:tr>
      <w:tr w:rsidR="00176E67" w:rsidRPr="00613129" w14:paraId="6349A5CB" w14:textId="77777777" w:rsidTr="00BD103E">
        <w:tblPrEx>
          <w:tblBorders>
            <w:bottom w:val="none" w:sz="0" w:space="0" w:color="auto"/>
          </w:tblBorders>
        </w:tblPrEx>
        <w:tc>
          <w:tcPr>
            <w:tcW w:w="5040" w:type="dxa"/>
            <w:gridSpan w:val="6"/>
            <w:tcBorders>
              <w:bottom w:val="single" w:sz="4" w:space="0" w:color="auto"/>
            </w:tcBorders>
          </w:tcPr>
          <w:p w14:paraId="49655C1A" w14:textId="77777777" w:rsidR="00176E67" w:rsidRPr="005114CE" w:rsidRDefault="00176E67" w:rsidP="00BC07E3"/>
        </w:tc>
        <w:tc>
          <w:tcPr>
            <w:tcW w:w="900" w:type="dxa"/>
            <w:gridSpan w:val="2"/>
            <w:tcBorders>
              <w:bottom w:val="single" w:sz="4" w:space="0" w:color="auto"/>
            </w:tcBorders>
          </w:tcPr>
          <w:p w14:paraId="508B3AB8" w14:textId="77777777" w:rsidR="00176E67" w:rsidRDefault="00176E67" w:rsidP="00BC07E3">
            <w:pPr>
              <w:pStyle w:val="Checkbox"/>
            </w:pPr>
          </w:p>
        </w:tc>
        <w:tc>
          <w:tcPr>
            <w:tcW w:w="900" w:type="dxa"/>
            <w:tcBorders>
              <w:bottom w:val="single" w:sz="4" w:space="0" w:color="auto"/>
            </w:tcBorders>
          </w:tcPr>
          <w:p w14:paraId="0858868E" w14:textId="77777777" w:rsidR="00176E67" w:rsidRDefault="00176E67" w:rsidP="00BC07E3">
            <w:pPr>
              <w:pStyle w:val="Checkbox"/>
            </w:pPr>
          </w:p>
        </w:tc>
        <w:tc>
          <w:tcPr>
            <w:tcW w:w="3240" w:type="dxa"/>
            <w:gridSpan w:val="2"/>
            <w:tcBorders>
              <w:bottom w:val="single" w:sz="4" w:space="0" w:color="auto"/>
            </w:tcBorders>
          </w:tcPr>
          <w:p w14:paraId="472EA3AB" w14:textId="77777777" w:rsidR="00176E67" w:rsidRPr="005114CE" w:rsidRDefault="00176E67" w:rsidP="00BC07E3">
            <w:pPr>
              <w:rPr>
                <w:szCs w:val="19"/>
              </w:rPr>
            </w:pPr>
          </w:p>
        </w:tc>
      </w:tr>
      <w:tr w:rsidR="00176E67" w:rsidRPr="00613129" w14:paraId="00387FB1" w14:textId="77777777" w:rsidTr="00BD103E">
        <w:tblPrEx>
          <w:tblBorders>
            <w:bottom w:val="none" w:sz="0" w:space="0" w:color="auto"/>
          </w:tblBorders>
        </w:tblPrEx>
        <w:tc>
          <w:tcPr>
            <w:tcW w:w="5040" w:type="dxa"/>
            <w:gridSpan w:val="6"/>
            <w:tcBorders>
              <w:top w:val="single" w:sz="4" w:space="0" w:color="auto"/>
              <w:bottom w:val="single" w:sz="4" w:space="0" w:color="auto"/>
            </w:tcBorders>
            <w:shd w:val="clear" w:color="auto" w:fill="F2F2F2" w:themeFill="background1" w:themeFillShade="F2"/>
          </w:tcPr>
          <w:p w14:paraId="1B6A5250" w14:textId="77777777" w:rsidR="00176E67" w:rsidRPr="005114CE" w:rsidRDefault="00176E67" w:rsidP="00BC07E3"/>
        </w:tc>
        <w:tc>
          <w:tcPr>
            <w:tcW w:w="900" w:type="dxa"/>
            <w:gridSpan w:val="2"/>
            <w:tcBorders>
              <w:top w:val="single" w:sz="4" w:space="0" w:color="auto"/>
              <w:bottom w:val="single" w:sz="4" w:space="0" w:color="auto"/>
            </w:tcBorders>
            <w:shd w:val="clear" w:color="auto" w:fill="F2F2F2" w:themeFill="background1" w:themeFillShade="F2"/>
          </w:tcPr>
          <w:p w14:paraId="58E47A50"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50353231" w14:textId="77777777" w:rsidR="00176E67" w:rsidRDefault="00176E67" w:rsidP="00BC07E3">
            <w:pPr>
              <w:pStyle w:val="Checkbox"/>
            </w:pPr>
          </w:p>
        </w:tc>
        <w:tc>
          <w:tcPr>
            <w:tcW w:w="3240" w:type="dxa"/>
            <w:gridSpan w:val="2"/>
            <w:tcBorders>
              <w:top w:val="single" w:sz="4" w:space="0" w:color="auto"/>
              <w:bottom w:val="single" w:sz="4" w:space="0" w:color="auto"/>
            </w:tcBorders>
            <w:shd w:val="clear" w:color="auto" w:fill="F2F2F2" w:themeFill="background1" w:themeFillShade="F2"/>
          </w:tcPr>
          <w:p w14:paraId="23D3678E" w14:textId="77777777" w:rsidR="00176E67" w:rsidRPr="005114CE" w:rsidRDefault="00176E67" w:rsidP="00BC07E3">
            <w:pPr>
              <w:rPr>
                <w:szCs w:val="19"/>
              </w:rPr>
            </w:pPr>
          </w:p>
        </w:tc>
      </w:tr>
    </w:tbl>
    <w:p w14:paraId="12875942"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1A8BCBE1"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D77F60B" w14:textId="30B990A6" w:rsidR="00BC07E3" w:rsidRPr="005114CE" w:rsidRDefault="00781F7F" w:rsidP="00BC07E3">
            <w:r>
              <w:t>Name of Employer</w:t>
            </w:r>
            <w:r w:rsidRPr="005114CE">
              <w:t>:</w:t>
            </w:r>
          </w:p>
        </w:tc>
        <w:tc>
          <w:tcPr>
            <w:tcW w:w="5768" w:type="dxa"/>
            <w:tcBorders>
              <w:bottom w:val="single" w:sz="4" w:space="0" w:color="auto"/>
            </w:tcBorders>
          </w:tcPr>
          <w:p w14:paraId="2E26EDA1" w14:textId="77777777" w:rsidR="00BC07E3" w:rsidRPr="009C220D" w:rsidRDefault="00BC07E3" w:rsidP="00BC07E3">
            <w:pPr>
              <w:pStyle w:val="FieldText"/>
            </w:pPr>
          </w:p>
        </w:tc>
        <w:tc>
          <w:tcPr>
            <w:tcW w:w="1170" w:type="dxa"/>
          </w:tcPr>
          <w:p w14:paraId="2676F941" w14:textId="77777777" w:rsidR="00BC07E3" w:rsidRPr="005114CE" w:rsidRDefault="00BC07E3" w:rsidP="00BC07E3">
            <w:pPr>
              <w:pStyle w:val="Heading4"/>
              <w:outlineLvl w:val="3"/>
            </w:pPr>
            <w:r w:rsidRPr="005114CE">
              <w:t>Phone:</w:t>
            </w:r>
          </w:p>
        </w:tc>
        <w:tc>
          <w:tcPr>
            <w:tcW w:w="2070" w:type="dxa"/>
            <w:tcBorders>
              <w:bottom w:val="single" w:sz="4" w:space="0" w:color="auto"/>
            </w:tcBorders>
          </w:tcPr>
          <w:p w14:paraId="3D44FC31" w14:textId="77777777" w:rsidR="00BC07E3" w:rsidRPr="009C220D" w:rsidRDefault="00BC07E3" w:rsidP="00BC07E3">
            <w:pPr>
              <w:pStyle w:val="FieldText"/>
            </w:pPr>
          </w:p>
        </w:tc>
      </w:tr>
      <w:tr w:rsidR="00BC07E3" w:rsidRPr="00613129" w14:paraId="5767C698" w14:textId="77777777" w:rsidTr="00BD103E">
        <w:trPr>
          <w:trHeight w:val="360"/>
        </w:trPr>
        <w:tc>
          <w:tcPr>
            <w:tcW w:w="1072" w:type="dxa"/>
          </w:tcPr>
          <w:p w14:paraId="001935AF"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622D1DDD" w14:textId="77777777" w:rsidR="00BC07E3" w:rsidRPr="009C220D" w:rsidRDefault="00BC07E3" w:rsidP="00BC07E3">
            <w:pPr>
              <w:pStyle w:val="FieldText"/>
            </w:pPr>
          </w:p>
        </w:tc>
        <w:tc>
          <w:tcPr>
            <w:tcW w:w="1170" w:type="dxa"/>
          </w:tcPr>
          <w:p w14:paraId="77DF9654" w14:textId="77777777"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14:paraId="57970355" w14:textId="77777777" w:rsidR="00BC07E3" w:rsidRPr="009C220D" w:rsidRDefault="00BC07E3" w:rsidP="00BC07E3">
            <w:pPr>
              <w:pStyle w:val="FieldText"/>
            </w:pPr>
          </w:p>
        </w:tc>
      </w:tr>
    </w:tbl>
    <w:p w14:paraId="433A9294" w14:textId="77777777" w:rsidR="00BC07E3" w:rsidRDefault="00BC07E3" w:rsidP="00BC07E3"/>
    <w:tbl>
      <w:tblPr>
        <w:tblStyle w:val="PlainTable3"/>
        <w:tblW w:w="5000" w:type="pct"/>
        <w:tblBorders>
          <w:bottom w:val="single" w:sz="4" w:space="0" w:color="auto"/>
        </w:tblBorders>
        <w:tblLayout w:type="fixed"/>
        <w:tblLook w:val="0620" w:firstRow="1" w:lastRow="0" w:firstColumn="0" w:lastColumn="0" w:noHBand="1" w:noVBand="1"/>
      </w:tblPr>
      <w:tblGrid>
        <w:gridCol w:w="1170"/>
        <w:gridCol w:w="1350"/>
        <w:gridCol w:w="450"/>
        <w:gridCol w:w="990"/>
        <w:gridCol w:w="810"/>
        <w:gridCol w:w="270"/>
        <w:gridCol w:w="450"/>
        <w:gridCol w:w="450"/>
        <w:gridCol w:w="900"/>
        <w:gridCol w:w="1620"/>
        <w:gridCol w:w="1620"/>
      </w:tblGrid>
      <w:tr w:rsidR="005152A9" w:rsidRPr="00613129" w14:paraId="03F35D6E" w14:textId="77777777" w:rsidTr="0098790D">
        <w:trPr>
          <w:cnfStyle w:val="100000000000" w:firstRow="1" w:lastRow="0" w:firstColumn="0" w:lastColumn="0" w:oddVBand="0" w:evenVBand="0" w:oddHBand="0" w:evenHBand="0" w:firstRowFirstColumn="0" w:firstRowLastColumn="0" w:lastRowFirstColumn="0" w:lastRowLastColumn="0"/>
          <w:trHeight w:val="288"/>
        </w:trPr>
        <w:tc>
          <w:tcPr>
            <w:tcW w:w="1170" w:type="dxa"/>
          </w:tcPr>
          <w:p w14:paraId="1E056589" w14:textId="77777777" w:rsidR="005152A9" w:rsidRPr="005114CE" w:rsidRDefault="005152A9" w:rsidP="003A51E3">
            <w:r w:rsidRPr="005114CE">
              <w:t>Job Title</w:t>
            </w:r>
            <w:r>
              <w:t xml:space="preserve"> and Core Duties</w:t>
            </w:r>
          </w:p>
        </w:tc>
        <w:tc>
          <w:tcPr>
            <w:tcW w:w="2790" w:type="dxa"/>
            <w:gridSpan w:val="3"/>
            <w:tcBorders>
              <w:bottom w:val="single" w:sz="4" w:space="0" w:color="auto"/>
            </w:tcBorders>
          </w:tcPr>
          <w:p w14:paraId="5014F8FC" w14:textId="77777777" w:rsidR="005152A9" w:rsidRPr="009C220D" w:rsidRDefault="005152A9" w:rsidP="003A51E3">
            <w:pPr>
              <w:pStyle w:val="FieldText"/>
            </w:pPr>
          </w:p>
        </w:tc>
        <w:tc>
          <w:tcPr>
            <w:tcW w:w="1530" w:type="dxa"/>
            <w:gridSpan w:val="3"/>
            <w:tcBorders>
              <w:bottom w:val="single" w:sz="4" w:space="0" w:color="auto"/>
            </w:tcBorders>
          </w:tcPr>
          <w:p w14:paraId="4FA0A893" w14:textId="77777777" w:rsidR="005152A9" w:rsidRPr="005114CE" w:rsidRDefault="005152A9" w:rsidP="003A51E3">
            <w:pPr>
              <w:pStyle w:val="Heading4"/>
              <w:outlineLvl w:val="3"/>
            </w:pPr>
          </w:p>
        </w:tc>
        <w:tc>
          <w:tcPr>
            <w:tcW w:w="1350" w:type="dxa"/>
            <w:gridSpan w:val="2"/>
            <w:tcBorders>
              <w:bottom w:val="single" w:sz="4" w:space="0" w:color="auto"/>
            </w:tcBorders>
          </w:tcPr>
          <w:p w14:paraId="616FDEC0" w14:textId="77777777" w:rsidR="005152A9" w:rsidRPr="009C220D" w:rsidRDefault="005152A9" w:rsidP="003A51E3">
            <w:pPr>
              <w:pStyle w:val="FieldText"/>
            </w:pPr>
          </w:p>
        </w:tc>
        <w:tc>
          <w:tcPr>
            <w:tcW w:w="1620" w:type="dxa"/>
            <w:tcBorders>
              <w:bottom w:val="single" w:sz="4" w:space="0" w:color="auto"/>
            </w:tcBorders>
          </w:tcPr>
          <w:p w14:paraId="1BC1534E" w14:textId="77777777" w:rsidR="005152A9" w:rsidRPr="005114CE" w:rsidRDefault="005152A9" w:rsidP="003A51E3">
            <w:pPr>
              <w:pStyle w:val="Heading4"/>
              <w:outlineLvl w:val="3"/>
            </w:pPr>
          </w:p>
        </w:tc>
        <w:tc>
          <w:tcPr>
            <w:tcW w:w="1620" w:type="dxa"/>
            <w:tcBorders>
              <w:bottom w:val="single" w:sz="4" w:space="0" w:color="auto"/>
            </w:tcBorders>
          </w:tcPr>
          <w:p w14:paraId="62A58BDC" w14:textId="77777777" w:rsidR="005152A9" w:rsidRPr="009C220D" w:rsidRDefault="005152A9" w:rsidP="003A51E3">
            <w:pPr>
              <w:pStyle w:val="FieldText"/>
            </w:pPr>
          </w:p>
        </w:tc>
      </w:tr>
      <w:tr w:rsidR="005152A9" w:rsidRPr="00613129" w14:paraId="6FF7729B" w14:textId="77777777" w:rsidTr="0098790D">
        <w:trPr>
          <w:trHeight w:val="288"/>
        </w:trPr>
        <w:tc>
          <w:tcPr>
            <w:tcW w:w="1170" w:type="dxa"/>
          </w:tcPr>
          <w:p w14:paraId="2A53E4A8" w14:textId="77777777" w:rsidR="005152A9" w:rsidRPr="005114CE" w:rsidRDefault="005152A9" w:rsidP="003A51E3"/>
        </w:tc>
        <w:tc>
          <w:tcPr>
            <w:tcW w:w="2790" w:type="dxa"/>
            <w:gridSpan w:val="3"/>
            <w:tcBorders>
              <w:top w:val="single" w:sz="4" w:space="0" w:color="auto"/>
              <w:bottom w:val="single" w:sz="4" w:space="0" w:color="auto"/>
            </w:tcBorders>
          </w:tcPr>
          <w:p w14:paraId="6F77D480" w14:textId="77777777" w:rsidR="005152A9" w:rsidRPr="009C220D" w:rsidRDefault="005152A9" w:rsidP="003A51E3">
            <w:pPr>
              <w:pStyle w:val="FieldText"/>
            </w:pPr>
          </w:p>
        </w:tc>
        <w:tc>
          <w:tcPr>
            <w:tcW w:w="1530" w:type="dxa"/>
            <w:gridSpan w:val="3"/>
            <w:tcBorders>
              <w:top w:val="single" w:sz="4" w:space="0" w:color="auto"/>
              <w:bottom w:val="single" w:sz="4" w:space="0" w:color="auto"/>
            </w:tcBorders>
          </w:tcPr>
          <w:p w14:paraId="632019AD" w14:textId="77777777" w:rsidR="005152A9" w:rsidRPr="005114CE" w:rsidRDefault="005152A9" w:rsidP="003A51E3">
            <w:pPr>
              <w:pStyle w:val="Heading4"/>
              <w:outlineLvl w:val="3"/>
            </w:pPr>
          </w:p>
        </w:tc>
        <w:tc>
          <w:tcPr>
            <w:tcW w:w="1350" w:type="dxa"/>
            <w:gridSpan w:val="2"/>
            <w:tcBorders>
              <w:top w:val="single" w:sz="4" w:space="0" w:color="auto"/>
              <w:bottom w:val="single" w:sz="4" w:space="0" w:color="auto"/>
            </w:tcBorders>
          </w:tcPr>
          <w:p w14:paraId="6185E055" w14:textId="77777777" w:rsidR="005152A9" w:rsidRPr="009C220D" w:rsidRDefault="005152A9" w:rsidP="003A51E3">
            <w:pPr>
              <w:pStyle w:val="FieldText"/>
            </w:pPr>
          </w:p>
        </w:tc>
        <w:tc>
          <w:tcPr>
            <w:tcW w:w="1620" w:type="dxa"/>
            <w:tcBorders>
              <w:top w:val="single" w:sz="4" w:space="0" w:color="auto"/>
              <w:bottom w:val="single" w:sz="4" w:space="0" w:color="auto"/>
            </w:tcBorders>
          </w:tcPr>
          <w:p w14:paraId="67FBF897" w14:textId="77777777" w:rsidR="005152A9" w:rsidRPr="005114CE" w:rsidRDefault="005152A9" w:rsidP="003A51E3">
            <w:pPr>
              <w:pStyle w:val="Heading4"/>
              <w:outlineLvl w:val="3"/>
            </w:pPr>
          </w:p>
        </w:tc>
        <w:tc>
          <w:tcPr>
            <w:tcW w:w="1620" w:type="dxa"/>
            <w:tcBorders>
              <w:top w:val="single" w:sz="4" w:space="0" w:color="auto"/>
              <w:bottom w:val="single" w:sz="4" w:space="0" w:color="auto"/>
            </w:tcBorders>
          </w:tcPr>
          <w:p w14:paraId="487C9F48" w14:textId="77777777" w:rsidR="005152A9" w:rsidRPr="009C220D" w:rsidRDefault="005152A9" w:rsidP="003A51E3">
            <w:pPr>
              <w:pStyle w:val="FieldText"/>
            </w:pPr>
          </w:p>
        </w:tc>
      </w:tr>
      <w:tr w:rsidR="005152A9" w:rsidRPr="00613129" w14:paraId="6B38C5C3" w14:textId="77777777" w:rsidTr="0098790D">
        <w:trPr>
          <w:trHeight w:val="288"/>
        </w:trPr>
        <w:tc>
          <w:tcPr>
            <w:tcW w:w="1170" w:type="dxa"/>
            <w:tcBorders>
              <w:bottom w:val="nil"/>
            </w:tcBorders>
          </w:tcPr>
          <w:p w14:paraId="02F4A244" w14:textId="77777777" w:rsidR="005152A9" w:rsidRPr="005114CE" w:rsidRDefault="005152A9" w:rsidP="003A51E3"/>
        </w:tc>
        <w:tc>
          <w:tcPr>
            <w:tcW w:w="2790" w:type="dxa"/>
            <w:gridSpan w:val="3"/>
            <w:tcBorders>
              <w:top w:val="single" w:sz="4" w:space="0" w:color="auto"/>
              <w:bottom w:val="single" w:sz="4" w:space="0" w:color="auto"/>
            </w:tcBorders>
          </w:tcPr>
          <w:p w14:paraId="7E01CB37" w14:textId="77777777" w:rsidR="005152A9" w:rsidRPr="009C220D" w:rsidRDefault="005152A9" w:rsidP="003A51E3">
            <w:pPr>
              <w:pStyle w:val="FieldText"/>
            </w:pPr>
          </w:p>
        </w:tc>
        <w:tc>
          <w:tcPr>
            <w:tcW w:w="1530" w:type="dxa"/>
            <w:gridSpan w:val="3"/>
            <w:tcBorders>
              <w:top w:val="single" w:sz="4" w:space="0" w:color="auto"/>
              <w:bottom w:val="single" w:sz="4" w:space="0" w:color="auto"/>
            </w:tcBorders>
          </w:tcPr>
          <w:p w14:paraId="25DDE5E2" w14:textId="77777777" w:rsidR="005152A9" w:rsidRPr="005114CE" w:rsidRDefault="005152A9" w:rsidP="003A51E3">
            <w:pPr>
              <w:pStyle w:val="Heading4"/>
              <w:outlineLvl w:val="3"/>
            </w:pPr>
          </w:p>
        </w:tc>
        <w:tc>
          <w:tcPr>
            <w:tcW w:w="1350" w:type="dxa"/>
            <w:gridSpan w:val="2"/>
            <w:tcBorders>
              <w:top w:val="single" w:sz="4" w:space="0" w:color="auto"/>
              <w:bottom w:val="single" w:sz="4" w:space="0" w:color="auto"/>
            </w:tcBorders>
          </w:tcPr>
          <w:p w14:paraId="4CC8E50B" w14:textId="77777777" w:rsidR="005152A9" w:rsidRPr="009C220D" w:rsidRDefault="005152A9" w:rsidP="003A51E3">
            <w:pPr>
              <w:pStyle w:val="FieldText"/>
            </w:pPr>
          </w:p>
        </w:tc>
        <w:tc>
          <w:tcPr>
            <w:tcW w:w="1620" w:type="dxa"/>
            <w:tcBorders>
              <w:top w:val="single" w:sz="4" w:space="0" w:color="auto"/>
              <w:bottom w:val="single" w:sz="4" w:space="0" w:color="auto"/>
            </w:tcBorders>
          </w:tcPr>
          <w:p w14:paraId="5207BDF2" w14:textId="77777777" w:rsidR="005152A9" w:rsidRPr="005114CE" w:rsidRDefault="005152A9" w:rsidP="003A51E3">
            <w:pPr>
              <w:pStyle w:val="Heading4"/>
              <w:outlineLvl w:val="3"/>
            </w:pPr>
          </w:p>
        </w:tc>
        <w:tc>
          <w:tcPr>
            <w:tcW w:w="1620" w:type="dxa"/>
            <w:tcBorders>
              <w:top w:val="single" w:sz="4" w:space="0" w:color="auto"/>
              <w:bottom w:val="single" w:sz="4" w:space="0" w:color="auto"/>
            </w:tcBorders>
          </w:tcPr>
          <w:p w14:paraId="0E0EDCC9" w14:textId="77777777" w:rsidR="005152A9" w:rsidRPr="009C220D" w:rsidRDefault="005152A9" w:rsidP="003A51E3">
            <w:pPr>
              <w:pStyle w:val="FieldText"/>
            </w:pPr>
          </w:p>
        </w:tc>
      </w:tr>
      <w:tr w:rsidR="00BC07E3" w:rsidRPr="00613129" w14:paraId="1072323D" w14:textId="77777777" w:rsidTr="0098790D">
        <w:tblPrEx>
          <w:tblBorders>
            <w:bottom w:val="none" w:sz="0" w:space="0" w:color="auto"/>
          </w:tblBorders>
        </w:tblPrEx>
        <w:trPr>
          <w:trHeight w:val="288"/>
        </w:trPr>
        <w:tc>
          <w:tcPr>
            <w:tcW w:w="1170" w:type="dxa"/>
          </w:tcPr>
          <w:p w14:paraId="29C97472" w14:textId="0C0901DE" w:rsidR="00BC07E3" w:rsidRPr="005114CE" w:rsidRDefault="0098790D" w:rsidP="00BC07E3">
            <w:r>
              <w:t xml:space="preserve">            </w:t>
            </w:r>
            <w:r w:rsidR="00BC07E3" w:rsidRPr="005114CE">
              <w:t>From:</w:t>
            </w:r>
          </w:p>
        </w:tc>
        <w:tc>
          <w:tcPr>
            <w:tcW w:w="1350" w:type="dxa"/>
            <w:tcBorders>
              <w:bottom w:val="single" w:sz="4" w:space="0" w:color="auto"/>
            </w:tcBorders>
          </w:tcPr>
          <w:p w14:paraId="308510A2" w14:textId="77777777" w:rsidR="00BC07E3" w:rsidRPr="009C220D" w:rsidRDefault="00BC07E3" w:rsidP="00BC07E3">
            <w:pPr>
              <w:pStyle w:val="FieldText"/>
            </w:pPr>
          </w:p>
        </w:tc>
        <w:tc>
          <w:tcPr>
            <w:tcW w:w="450" w:type="dxa"/>
          </w:tcPr>
          <w:p w14:paraId="7BDBDACF" w14:textId="77777777" w:rsidR="00BC07E3" w:rsidRPr="005114CE" w:rsidRDefault="00BC07E3" w:rsidP="00BC07E3">
            <w:pPr>
              <w:pStyle w:val="Heading4"/>
              <w:outlineLvl w:val="3"/>
            </w:pPr>
            <w:r w:rsidRPr="005114CE">
              <w:t>To:</w:t>
            </w:r>
          </w:p>
        </w:tc>
        <w:tc>
          <w:tcPr>
            <w:tcW w:w="1800" w:type="dxa"/>
            <w:gridSpan w:val="2"/>
            <w:tcBorders>
              <w:bottom w:val="single" w:sz="4" w:space="0" w:color="auto"/>
            </w:tcBorders>
          </w:tcPr>
          <w:p w14:paraId="3C662DBD" w14:textId="77777777" w:rsidR="00BC07E3" w:rsidRPr="009C220D" w:rsidRDefault="00BC07E3" w:rsidP="00BC07E3">
            <w:pPr>
              <w:pStyle w:val="FieldText"/>
            </w:pPr>
          </w:p>
        </w:tc>
        <w:tc>
          <w:tcPr>
            <w:tcW w:w="2070" w:type="dxa"/>
            <w:gridSpan w:val="4"/>
          </w:tcPr>
          <w:p w14:paraId="36F56CEC" w14:textId="77777777" w:rsidR="00BC07E3" w:rsidRPr="005114CE" w:rsidRDefault="00BC07E3" w:rsidP="00BC07E3">
            <w:pPr>
              <w:pStyle w:val="Heading4"/>
              <w:outlineLvl w:val="3"/>
            </w:pPr>
            <w:r>
              <w:t>Reason for L</w:t>
            </w:r>
            <w:r w:rsidRPr="005114CE">
              <w:t>eaving:</w:t>
            </w:r>
          </w:p>
        </w:tc>
        <w:tc>
          <w:tcPr>
            <w:tcW w:w="3240" w:type="dxa"/>
            <w:gridSpan w:val="2"/>
            <w:tcBorders>
              <w:bottom w:val="single" w:sz="4" w:space="0" w:color="auto"/>
            </w:tcBorders>
          </w:tcPr>
          <w:p w14:paraId="00607B98" w14:textId="77777777" w:rsidR="00BC07E3" w:rsidRPr="009C220D" w:rsidRDefault="00BC07E3" w:rsidP="00BC07E3">
            <w:pPr>
              <w:pStyle w:val="FieldText"/>
            </w:pPr>
          </w:p>
        </w:tc>
      </w:tr>
      <w:tr w:rsidR="00BC07E3" w:rsidRPr="00613129" w14:paraId="71B8A5C7" w14:textId="77777777" w:rsidTr="00602863">
        <w:tblPrEx>
          <w:tblBorders>
            <w:bottom w:val="none" w:sz="0" w:space="0" w:color="auto"/>
          </w:tblBorders>
        </w:tblPrEx>
        <w:tc>
          <w:tcPr>
            <w:tcW w:w="5040" w:type="dxa"/>
            <w:gridSpan w:val="6"/>
          </w:tcPr>
          <w:p w14:paraId="3968E989" w14:textId="77777777" w:rsidR="00BC07E3" w:rsidRPr="005114CE" w:rsidRDefault="00BC07E3" w:rsidP="00BC07E3">
            <w:r w:rsidRPr="005114CE">
              <w:t>May we contact your previous supervisor for a reference?</w:t>
            </w:r>
          </w:p>
        </w:tc>
        <w:tc>
          <w:tcPr>
            <w:tcW w:w="900" w:type="dxa"/>
            <w:gridSpan w:val="2"/>
          </w:tcPr>
          <w:p w14:paraId="08D40266" w14:textId="77777777" w:rsidR="00BC07E3" w:rsidRPr="009C220D" w:rsidRDefault="00BC07E3" w:rsidP="00BC07E3">
            <w:pPr>
              <w:pStyle w:val="Checkbox"/>
            </w:pPr>
            <w:r>
              <w:t>YES</w:t>
            </w:r>
          </w:p>
          <w:p w14:paraId="486CAFA3"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900" w:type="dxa"/>
          </w:tcPr>
          <w:p w14:paraId="0C9ADCFB" w14:textId="77777777" w:rsidR="00BC07E3" w:rsidRPr="009C220D" w:rsidRDefault="00BC07E3" w:rsidP="00BC07E3">
            <w:pPr>
              <w:pStyle w:val="Checkbox"/>
            </w:pPr>
            <w:r>
              <w:t>NO</w:t>
            </w:r>
          </w:p>
          <w:p w14:paraId="2C1C37B7"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51A0A">
              <w:fldChar w:fldCharType="separate"/>
            </w:r>
            <w:r w:rsidRPr="005114CE">
              <w:fldChar w:fldCharType="end"/>
            </w:r>
          </w:p>
        </w:tc>
        <w:tc>
          <w:tcPr>
            <w:tcW w:w="3240" w:type="dxa"/>
            <w:gridSpan w:val="2"/>
          </w:tcPr>
          <w:p w14:paraId="5192399A" w14:textId="77777777" w:rsidR="00BC07E3" w:rsidRPr="005114CE" w:rsidRDefault="00BC07E3" w:rsidP="00BC07E3">
            <w:pPr>
              <w:rPr>
                <w:szCs w:val="19"/>
              </w:rPr>
            </w:pPr>
          </w:p>
        </w:tc>
      </w:tr>
      <w:tr w:rsidR="0098790D" w:rsidRPr="00613129" w14:paraId="640CAAF3" w14:textId="77777777" w:rsidTr="00602863">
        <w:tblPrEx>
          <w:tblBorders>
            <w:bottom w:val="none" w:sz="0" w:space="0" w:color="auto"/>
          </w:tblBorders>
        </w:tblPrEx>
        <w:tc>
          <w:tcPr>
            <w:tcW w:w="5040" w:type="dxa"/>
            <w:gridSpan w:val="6"/>
          </w:tcPr>
          <w:p w14:paraId="71A5E240" w14:textId="77777777" w:rsidR="0098790D" w:rsidRPr="005114CE" w:rsidRDefault="0098790D" w:rsidP="00BC07E3"/>
        </w:tc>
        <w:tc>
          <w:tcPr>
            <w:tcW w:w="900" w:type="dxa"/>
            <w:gridSpan w:val="2"/>
          </w:tcPr>
          <w:p w14:paraId="03E5B6B4" w14:textId="77777777" w:rsidR="0098790D" w:rsidRDefault="0098790D" w:rsidP="00BC07E3">
            <w:pPr>
              <w:pStyle w:val="Checkbox"/>
            </w:pPr>
          </w:p>
        </w:tc>
        <w:tc>
          <w:tcPr>
            <w:tcW w:w="900" w:type="dxa"/>
          </w:tcPr>
          <w:p w14:paraId="1E9EB7D6" w14:textId="77777777" w:rsidR="0098790D" w:rsidRDefault="0098790D" w:rsidP="00BC07E3">
            <w:pPr>
              <w:pStyle w:val="Checkbox"/>
            </w:pPr>
          </w:p>
        </w:tc>
        <w:tc>
          <w:tcPr>
            <w:tcW w:w="3240" w:type="dxa"/>
            <w:gridSpan w:val="2"/>
          </w:tcPr>
          <w:p w14:paraId="49FF592B" w14:textId="77777777" w:rsidR="0098790D" w:rsidRPr="005114CE" w:rsidRDefault="0098790D" w:rsidP="00BC07E3">
            <w:pPr>
              <w:rPr>
                <w:szCs w:val="19"/>
              </w:rPr>
            </w:pPr>
          </w:p>
        </w:tc>
      </w:tr>
      <w:tr w:rsidR="0098790D" w:rsidRPr="00613129" w14:paraId="275490DA" w14:textId="77777777" w:rsidTr="00602863">
        <w:tblPrEx>
          <w:tblBorders>
            <w:bottom w:val="none" w:sz="0" w:space="0" w:color="auto"/>
          </w:tblBorders>
        </w:tblPrEx>
        <w:tc>
          <w:tcPr>
            <w:tcW w:w="5040" w:type="dxa"/>
            <w:gridSpan w:val="6"/>
          </w:tcPr>
          <w:p w14:paraId="6103C126" w14:textId="77777777" w:rsidR="0098790D" w:rsidRPr="005114CE" w:rsidRDefault="0098790D" w:rsidP="00BC07E3"/>
        </w:tc>
        <w:tc>
          <w:tcPr>
            <w:tcW w:w="900" w:type="dxa"/>
            <w:gridSpan w:val="2"/>
          </w:tcPr>
          <w:p w14:paraId="6815A964" w14:textId="77777777" w:rsidR="0098790D" w:rsidRDefault="0098790D" w:rsidP="00BC07E3">
            <w:pPr>
              <w:pStyle w:val="Checkbox"/>
            </w:pPr>
          </w:p>
        </w:tc>
        <w:tc>
          <w:tcPr>
            <w:tcW w:w="900" w:type="dxa"/>
          </w:tcPr>
          <w:p w14:paraId="22105252" w14:textId="77777777" w:rsidR="0098790D" w:rsidRDefault="0098790D" w:rsidP="00BC07E3">
            <w:pPr>
              <w:pStyle w:val="Checkbox"/>
            </w:pPr>
          </w:p>
        </w:tc>
        <w:tc>
          <w:tcPr>
            <w:tcW w:w="3240" w:type="dxa"/>
            <w:gridSpan w:val="2"/>
          </w:tcPr>
          <w:p w14:paraId="6732EA54" w14:textId="77777777" w:rsidR="0098790D" w:rsidRPr="005114CE" w:rsidRDefault="0098790D" w:rsidP="00BC07E3">
            <w:pPr>
              <w:rPr>
                <w:szCs w:val="19"/>
              </w:rPr>
            </w:pPr>
          </w:p>
        </w:tc>
      </w:tr>
    </w:tbl>
    <w:p w14:paraId="53BCC584" w14:textId="45CB32EB" w:rsidR="00871876" w:rsidRDefault="00871876" w:rsidP="00871876">
      <w:pPr>
        <w:pStyle w:val="Heading2"/>
      </w:pPr>
      <w:r>
        <w:lastRenderedPageBreak/>
        <w:t>Military Service</w:t>
      </w:r>
    </w:p>
    <w:tbl>
      <w:tblPr>
        <w:tblStyle w:val="PlainTable3"/>
        <w:tblW w:w="5000" w:type="pct"/>
        <w:tblLayout w:type="fixed"/>
        <w:tblLook w:val="0620" w:firstRow="1" w:lastRow="0" w:firstColumn="0" w:lastColumn="0" w:noHBand="1" w:noVBand="1"/>
      </w:tblPr>
      <w:tblGrid>
        <w:gridCol w:w="823"/>
        <w:gridCol w:w="5207"/>
        <w:gridCol w:w="846"/>
        <w:gridCol w:w="1314"/>
        <w:gridCol w:w="540"/>
        <w:gridCol w:w="1350"/>
      </w:tblGrid>
      <w:tr w:rsidR="000D2539" w:rsidRPr="005114CE" w14:paraId="7011250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0BF24D78" w14:textId="77777777" w:rsidR="000D2539" w:rsidRPr="005114CE" w:rsidRDefault="000D2539" w:rsidP="00490804">
            <w:r w:rsidRPr="005114CE">
              <w:t>Branch:</w:t>
            </w:r>
          </w:p>
        </w:tc>
        <w:tc>
          <w:tcPr>
            <w:tcW w:w="5207" w:type="dxa"/>
            <w:tcBorders>
              <w:bottom w:val="single" w:sz="4" w:space="0" w:color="auto"/>
            </w:tcBorders>
          </w:tcPr>
          <w:p w14:paraId="6992B960" w14:textId="77777777" w:rsidR="000D2539" w:rsidRPr="009C220D" w:rsidRDefault="000D2539" w:rsidP="00902964">
            <w:pPr>
              <w:pStyle w:val="FieldText"/>
            </w:pPr>
          </w:p>
        </w:tc>
        <w:tc>
          <w:tcPr>
            <w:tcW w:w="846" w:type="dxa"/>
          </w:tcPr>
          <w:p w14:paraId="3CDE8E56" w14:textId="77777777" w:rsidR="000D2539" w:rsidRPr="005114CE" w:rsidRDefault="000D2539" w:rsidP="00C92A3C">
            <w:pPr>
              <w:pStyle w:val="Heading4"/>
              <w:outlineLvl w:val="3"/>
            </w:pPr>
            <w:r w:rsidRPr="005114CE">
              <w:t>From:</w:t>
            </w:r>
          </w:p>
        </w:tc>
        <w:tc>
          <w:tcPr>
            <w:tcW w:w="1314" w:type="dxa"/>
            <w:tcBorders>
              <w:bottom w:val="single" w:sz="4" w:space="0" w:color="auto"/>
            </w:tcBorders>
          </w:tcPr>
          <w:p w14:paraId="410759C0" w14:textId="77777777" w:rsidR="000D2539" w:rsidRPr="009C220D" w:rsidRDefault="000D2539" w:rsidP="00902964">
            <w:pPr>
              <w:pStyle w:val="FieldText"/>
            </w:pPr>
          </w:p>
        </w:tc>
        <w:tc>
          <w:tcPr>
            <w:tcW w:w="540" w:type="dxa"/>
          </w:tcPr>
          <w:p w14:paraId="520AF2CA" w14:textId="77777777" w:rsidR="000D2539" w:rsidRPr="005114CE" w:rsidRDefault="000D2539" w:rsidP="00C92A3C">
            <w:pPr>
              <w:pStyle w:val="Heading4"/>
              <w:outlineLvl w:val="3"/>
            </w:pPr>
            <w:r w:rsidRPr="005114CE">
              <w:t>To:</w:t>
            </w:r>
          </w:p>
        </w:tc>
        <w:tc>
          <w:tcPr>
            <w:tcW w:w="1350" w:type="dxa"/>
            <w:tcBorders>
              <w:bottom w:val="single" w:sz="4" w:space="0" w:color="auto"/>
            </w:tcBorders>
          </w:tcPr>
          <w:p w14:paraId="091119A3" w14:textId="77777777" w:rsidR="000D2539" w:rsidRPr="009C220D" w:rsidRDefault="000D2539" w:rsidP="00902964">
            <w:pPr>
              <w:pStyle w:val="FieldText"/>
            </w:pPr>
          </w:p>
        </w:tc>
      </w:tr>
    </w:tbl>
    <w:p w14:paraId="5CC775AE" w14:textId="77777777" w:rsidR="00C92A3C" w:rsidRDefault="00C92A3C"/>
    <w:p w14:paraId="09880E3F" w14:textId="77777777" w:rsidR="00A815B9" w:rsidRDefault="00A815B9" w:rsidP="00A815B9">
      <w:pPr>
        <w:pStyle w:val="Heading2"/>
      </w:pPr>
      <w:r>
        <w:t>References</w:t>
      </w:r>
    </w:p>
    <w:p w14:paraId="43972A8D" w14:textId="77777777" w:rsidR="00A815B9" w:rsidRDefault="00A815B9" w:rsidP="00A815B9">
      <w:pPr>
        <w:pStyle w:val="Italic"/>
        <w:rPr>
          <w:sz w:val="18"/>
          <w:szCs w:val="18"/>
        </w:rPr>
      </w:pPr>
      <w:r w:rsidRPr="007F3D5B">
        <w:t>Please list three professional references.</w:t>
      </w:r>
      <w:r>
        <w:t xml:space="preserve"> </w:t>
      </w:r>
      <w:r w:rsidRPr="00E059B4">
        <w:rPr>
          <w:sz w:val="18"/>
          <w:szCs w:val="18"/>
        </w:rPr>
        <w:t>(Please list only supervisors, not co-workers. No family members.)</w:t>
      </w:r>
    </w:p>
    <w:tbl>
      <w:tblPr>
        <w:tblStyle w:val="PlainTable3"/>
        <w:tblW w:w="5000" w:type="pct"/>
        <w:tblLayout w:type="fixed"/>
        <w:tblLook w:val="0620" w:firstRow="1" w:lastRow="0" w:firstColumn="0" w:lastColumn="0" w:noHBand="1" w:noVBand="1"/>
      </w:tblPr>
      <w:tblGrid>
        <w:gridCol w:w="3356"/>
        <w:gridCol w:w="2849"/>
        <w:gridCol w:w="3865"/>
      </w:tblGrid>
      <w:tr w:rsidR="00A815B9" w:rsidRPr="00AE1E70" w14:paraId="62D4DCC4" w14:textId="77777777" w:rsidTr="004A0E03">
        <w:trPr>
          <w:cnfStyle w:val="100000000000" w:firstRow="1" w:lastRow="0" w:firstColumn="0" w:lastColumn="0" w:oddVBand="0" w:evenVBand="0" w:oddHBand="0" w:evenHBand="0" w:firstRowFirstColumn="0" w:firstRowLastColumn="0" w:lastRowFirstColumn="0" w:lastRowLastColumn="0"/>
          <w:trHeight w:val="317"/>
        </w:trPr>
        <w:tc>
          <w:tcPr>
            <w:tcW w:w="3356" w:type="dxa"/>
            <w:tcBorders>
              <w:top w:val="single" w:sz="4" w:space="0" w:color="auto"/>
              <w:left w:val="single" w:sz="4" w:space="0" w:color="auto"/>
              <w:bottom w:val="single" w:sz="4" w:space="0" w:color="auto"/>
              <w:right w:val="single" w:sz="4" w:space="0" w:color="auto"/>
            </w:tcBorders>
          </w:tcPr>
          <w:p w14:paraId="19484EBF" w14:textId="77777777" w:rsidR="00A815B9" w:rsidRPr="00A815B9" w:rsidRDefault="00A815B9" w:rsidP="004A0E03">
            <w:pPr>
              <w:jc w:val="center"/>
              <w:rPr>
                <w:b/>
                <w:bCs w:val="0"/>
              </w:rPr>
            </w:pPr>
            <w:r w:rsidRPr="00A815B9">
              <w:rPr>
                <w:b/>
                <w:bCs w:val="0"/>
              </w:rPr>
              <w:t>Reference Name</w:t>
            </w:r>
          </w:p>
        </w:tc>
        <w:tc>
          <w:tcPr>
            <w:tcW w:w="2849" w:type="dxa"/>
            <w:tcBorders>
              <w:top w:val="single" w:sz="4" w:space="0" w:color="auto"/>
              <w:left w:val="single" w:sz="4" w:space="0" w:color="auto"/>
              <w:bottom w:val="single" w:sz="4" w:space="0" w:color="auto"/>
              <w:right w:val="single" w:sz="4" w:space="0" w:color="auto"/>
            </w:tcBorders>
          </w:tcPr>
          <w:p w14:paraId="0601C1F8" w14:textId="77777777" w:rsidR="00A815B9" w:rsidRPr="00A815B9" w:rsidRDefault="00A815B9" w:rsidP="004A0E03">
            <w:pPr>
              <w:pStyle w:val="FieldText"/>
              <w:jc w:val="center"/>
              <w:rPr>
                <w:bCs w:val="0"/>
              </w:rPr>
            </w:pPr>
            <w:r w:rsidRPr="00A815B9">
              <w:rPr>
                <w:bCs w:val="0"/>
              </w:rPr>
              <w:t xml:space="preserve">Title </w:t>
            </w:r>
          </w:p>
        </w:tc>
        <w:tc>
          <w:tcPr>
            <w:tcW w:w="3865" w:type="dxa"/>
            <w:tcBorders>
              <w:top w:val="single" w:sz="4" w:space="0" w:color="auto"/>
              <w:left w:val="single" w:sz="4" w:space="0" w:color="auto"/>
              <w:bottom w:val="single" w:sz="4" w:space="0" w:color="auto"/>
              <w:right w:val="single" w:sz="4" w:space="0" w:color="auto"/>
            </w:tcBorders>
          </w:tcPr>
          <w:p w14:paraId="0C7AECA3" w14:textId="77777777" w:rsidR="00A815B9" w:rsidRPr="00A815B9" w:rsidRDefault="00A815B9" w:rsidP="004A0E03">
            <w:pPr>
              <w:pStyle w:val="Heading4"/>
              <w:jc w:val="center"/>
              <w:outlineLvl w:val="3"/>
              <w:rPr>
                <w:b/>
                <w:bCs w:val="0"/>
              </w:rPr>
            </w:pPr>
            <w:r w:rsidRPr="00A815B9">
              <w:rPr>
                <w:b/>
                <w:bCs w:val="0"/>
              </w:rPr>
              <w:t>Contact Information</w:t>
            </w:r>
          </w:p>
        </w:tc>
      </w:tr>
      <w:tr w:rsidR="00A815B9" w:rsidRPr="009C220D" w14:paraId="02288993" w14:textId="77777777" w:rsidTr="004A0E03">
        <w:trPr>
          <w:trHeight w:val="317"/>
        </w:trPr>
        <w:tc>
          <w:tcPr>
            <w:tcW w:w="3356" w:type="dxa"/>
            <w:tcBorders>
              <w:top w:val="single" w:sz="4" w:space="0" w:color="auto"/>
              <w:left w:val="single" w:sz="4" w:space="0" w:color="auto"/>
              <w:bottom w:val="single" w:sz="4" w:space="0" w:color="auto"/>
              <w:right w:val="single" w:sz="4" w:space="0" w:color="auto"/>
            </w:tcBorders>
          </w:tcPr>
          <w:p w14:paraId="1B2623D9" w14:textId="77777777" w:rsidR="00A815B9" w:rsidRPr="005114CE" w:rsidRDefault="00A815B9" w:rsidP="004A0E03"/>
        </w:tc>
        <w:tc>
          <w:tcPr>
            <w:tcW w:w="2849" w:type="dxa"/>
            <w:tcBorders>
              <w:top w:val="single" w:sz="4" w:space="0" w:color="auto"/>
              <w:left w:val="single" w:sz="4" w:space="0" w:color="auto"/>
              <w:bottom w:val="single" w:sz="4" w:space="0" w:color="auto"/>
              <w:right w:val="single" w:sz="4" w:space="0" w:color="auto"/>
            </w:tcBorders>
          </w:tcPr>
          <w:p w14:paraId="2139EABD" w14:textId="77777777" w:rsidR="00A815B9" w:rsidRPr="009C220D" w:rsidRDefault="00A815B9" w:rsidP="004A0E03">
            <w:pPr>
              <w:pStyle w:val="FieldText"/>
            </w:pPr>
          </w:p>
        </w:tc>
        <w:tc>
          <w:tcPr>
            <w:tcW w:w="3865" w:type="dxa"/>
            <w:tcBorders>
              <w:top w:val="single" w:sz="4" w:space="0" w:color="auto"/>
              <w:left w:val="single" w:sz="4" w:space="0" w:color="auto"/>
              <w:bottom w:val="single" w:sz="4" w:space="0" w:color="auto"/>
              <w:right w:val="single" w:sz="4" w:space="0" w:color="auto"/>
            </w:tcBorders>
          </w:tcPr>
          <w:p w14:paraId="45EF2343" w14:textId="77777777" w:rsidR="00A815B9" w:rsidRPr="005114CE" w:rsidRDefault="00A815B9" w:rsidP="004A0E03">
            <w:pPr>
              <w:pStyle w:val="Heading4"/>
              <w:outlineLvl w:val="3"/>
            </w:pPr>
          </w:p>
        </w:tc>
      </w:tr>
      <w:tr w:rsidR="00A815B9" w:rsidRPr="009C220D" w14:paraId="747745D5" w14:textId="77777777" w:rsidTr="004A0E03">
        <w:trPr>
          <w:trHeight w:val="317"/>
        </w:trPr>
        <w:tc>
          <w:tcPr>
            <w:tcW w:w="3356" w:type="dxa"/>
            <w:tcBorders>
              <w:top w:val="single" w:sz="4" w:space="0" w:color="auto"/>
              <w:left w:val="single" w:sz="4" w:space="0" w:color="auto"/>
              <w:bottom w:val="single" w:sz="4" w:space="0" w:color="auto"/>
              <w:right w:val="single" w:sz="4" w:space="0" w:color="auto"/>
            </w:tcBorders>
          </w:tcPr>
          <w:p w14:paraId="683283C6" w14:textId="77777777" w:rsidR="00A815B9" w:rsidRPr="005114CE" w:rsidRDefault="00A815B9" w:rsidP="004A0E03"/>
        </w:tc>
        <w:tc>
          <w:tcPr>
            <w:tcW w:w="2849" w:type="dxa"/>
            <w:tcBorders>
              <w:top w:val="single" w:sz="4" w:space="0" w:color="auto"/>
              <w:left w:val="single" w:sz="4" w:space="0" w:color="auto"/>
              <w:bottom w:val="single" w:sz="4" w:space="0" w:color="auto"/>
              <w:right w:val="single" w:sz="4" w:space="0" w:color="auto"/>
            </w:tcBorders>
          </w:tcPr>
          <w:p w14:paraId="74F625AF" w14:textId="77777777" w:rsidR="00A815B9" w:rsidRPr="009C220D" w:rsidRDefault="00A815B9" w:rsidP="004A0E03">
            <w:pPr>
              <w:pStyle w:val="FieldText"/>
            </w:pPr>
          </w:p>
        </w:tc>
        <w:tc>
          <w:tcPr>
            <w:tcW w:w="3865" w:type="dxa"/>
            <w:tcBorders>
              <w:top w:val="single" w:sz="4" w:space="0" w:color="auto"/>
              <w:left w:val="single" w:sz="4" w:space="0" w:color="auto"/>
              <w:bottom w:val="single" w:sz="4" w:space="0" w:color="auto"/>
              <w:right w:val="single" w:sz="4" w:space="0" w:color="auto"/>
            </w:tcBorders>
          </w:tcPr>
          <w:p w14:paraId="2210AADB" w14:textId="77777777" w:rsidR="00A815B9" w:rsidRPr="005114CE" w:rsidRDefault="00A815B9" w:rsidP="004A0E03">
            <w:pPr>
              <w:pStyle w:val="Heading4"/>
              <w:outlineLvl w:val="3"/>
            </w:pPr>
          </w:p>
        </w:tc>
      </w:tr>
      <w:tr w:rsidR="00A815B9" w:rsidRPr="009C220D" w14:paraId="636949EC" w14:textId="77777777" w:rsidTr="004A0E03">
        <w:trPr>
          <w:trHeight w:val="317"/>
        </w:trPr>
        <w:tc>
          <w:tcPr>
            <w:tcW w:w="3356" w:type="dxa"/>
            <w:tcBorders>
              <w:top w:val="single" w:sz="4" w:space="0" w:color="auto"/>
              <w:left w:val="single" w:sz="4" w:space="0" w:color="auto"/>
              <w:bottom w:val="single" w:sz="4" w:space="0" w:color="auto"/>
              <w:right w:val="single" w:sz="4" w:space="0" w:color="auto"/>
            </w:tcBorders>
          </w:tcPr>
          <w:p w14:paraId="1EBEF803" w14:textId="77777777" w:rsidR="00A815B9" w:rsidRPr="005114CE" w:rsidRDefault="00A815B9" w:rsidP="004A0E03"/>
        </w:tc>
        <w:tc>
          <w:tcPr>
            <w:tcW w:w="2849" w:type="dxa"/>
            <w:tcBorders>
              <w:top w:val="single" w:sz="4" w:space="0" w:color="auto"/>
              <w:left w:val="single" w:sz="4" w:space="0" w:color="auto"/>
              <w:bottom w:val="single" w:sz="4" w:space="0" w:color="auto"/>
              <w:right w:val="single" w:sz="4" w:space="0" w:color="auto"/>
            </w:tcBorders>
          </w:tcPr>
          <w:p w14:paraId="1F3D59D8" w14:textId="77777777" w:rsidR="00A815B9" w:rsidRPr="009C220D" w:rsidRDefault="00A815B9" w:rsidP="004A0E03">
            <w:pPr>
              <w:pStyle w:val="FieldText"/>
            </w:pPr>
          </w:p>
        </w:tc>
        <w:tc>
          <w:tcPr>
            <w:tcW w:w="3865" w:type="dxa"/>
            <w:tcBorders>
              <w:top w:val="single" w:sz="4" w:space="0" w:color="auto"/>
              <w:left w:val="single" w:sz="4" w:space="0" w:color="auto"/>
              <w:bottom w:val="single" w:sz="4" w:space="0" w:color="auto"/>
              <w:right w:val="single" w:sz="4" w:space="0" w:color="auto"/>
            </w:tcBorders>
          </w:tcPr>
          <w:p w14:paraId="0FAC6347" w14:textId="77777777" w:rsidR="00A815B9" w:rsidRPr="005114CE" w:rsidRDefault="00A815B9" w:rsidP="004A0E03">
            <w:pPr>
              <w:pStyle w:val="Heading4"/>
              <w:outlineLvl w:val="3"/>
            </w:pPr>
          </w:p>
        </w:tc>
      </w:tr>
    </w:tbl>
    <w:p w14:paraId="4DB8EE0C" w14:textId="0035C2E4" w:rsidR="00871876" w:rsidRDefault="004D52D6" w:rsidP="00871876">
      <w:pPr>
        <w:pStyle w:val="Heading2"/>
      </w:pPr>
      <w:r>
        <w:t>Applicant Acknowledgement and Authorization</w:t>
      </w:r>
    </w:p>
    <w:p w14:paraId="4A912FE7" w14:textId="04EAE2B5" w:rsidR="00871876" w:rsidRDefault="004D52D6" w:rsidP="0008637A">
      <w:pPr>
        <w:pStyle w:val="Italic"/>
        <w:jc w:val="center"/>
      </w:pPr>
      <w:r>
        <w:t>*PLEASE READ CAREFULLY BEFORE SIGNING*</w:t>
      </w:r>
    </w:p>
    <w:p w14:paraId="3E707763" w14:textId="6EE1D2DF" w:rsidR="004D52D6" w:rsidRDefault="004D52D6" w:rsidP="00490804">
      <w:pPr>
        <w:pStyle w:val="Italic"/>
      </w:pPr>
      <w:r>
        <w:t xml:space="preserve">- I hereby certify that all the information provided by me in this application (or any other accompanying or required documents) is correct, accurate, and complete to the best of my knowledge.  I understand that the falsification, </w:t>
      </w:r>
      <w:r w:rsidR="00340718">
        <w:t>misrepresentation,</w:t>
      </w:r>
      <w:r>
        <w:t xml:space="preserve"> or omission of any facts in said documents will be cause for denial of employment or immediate termination of employment regardless of the timing or circumstances of discovery. </w:t>
      </w:r>
    </w:p>
    <w:p w14:paraId="6A01C205" w14:textId="438BC5DC" w:rsidR="004D52D6" w:rsidRDefault="004D52D6" w:rsidP="00490804">
      <w:pPr>
        <w:pStyle w:val="Italic"/>
      </w:pPr>
      <w:r>
        <w:t>- I understand that submission of an applic</w:t>
      </w:r>
      <w:r w:rsidR="006C311F">
        <w:t>ation does not guarantee an employment opportunity.  I further understand that, should an offer of employment be extended by Restoration Society, Inc. that such employment with Restoration Society, Inc. is at-will, with no specified duration and may be terminated by either Restoration Society, Inc. or myself at any time, with or without cause or notice.  I understand that none of the documents, policies, procedures, actions, statements of Restoration Society, Inc. or its representatives used during the employment process is deemed a contract or guaranteeing any conditions of employment or any agreement contrary to the foregoing statements and that any such agreements must be made in writing and signed by the COO of Restoration Society, Inc.</w:t>
      </w:r>
    </w:p>
    <w:p w14:paraId="7061BF33" w14:textId="09462F1B" w:rsidR="0008637A" w:rsidRDefault="0008637A" w:rsidP="0008637A">
      <w:pPr>
        <w:pStyle w:val="Italic"/>
      </w:pPr>
      <w:r>
        <w:t xml:space="preserve">- </w:t>
      </w:r>
      <w:r w:rsidR="006C311F">
        <w:t xml:space="preserve">I understand that consideration of employment will require a pre-employment background check and DMV check as a condition of employment.  I understand that unsatisfactory </w:t>
      </w:r>
      <w:r>
        <w:t>results from, refusal to cooperate with, or any attempt to affect the results of these pre-employment checks will result in withdrawal of an employment offer or termination of employment if already employed.</w:t>
      </w:r>
    </w:p>
    <w:p w14:paraId="54945FD4" w14:textId="22246224" w:rsidR="0008637A" w:rsidRDefault="0008637A" w:rsidP="0008637A">
      <w:pPr>
        <w:pStyle w:val="Italic"/>
      </w:pPr>
      <w:r>
        <w:t>- I hereby authorize any and all sc</w:t>
      </w:r>
      <w:r w:rsidR="00E059B4">
        <w:t>hools</w:t>
      </w:r>
      <w:r>
        <w:t>, former employers, references, courts, and any others who have information about me to provide such information to Restoration Society, Inc. and/or any of its representatives, agents, or vendors.</w:t>
      </w:r>
    </w:p>
    <w:p w14:paraId="469B7E16" w14:textId="5B8B607E" w:rsidR="006C311F" w:rsidRPr="0008637A" w:rsidRDefault="0008637A" w:rsidP="00490804">
      <w:pPr>
        <w:pStyle w:val="Italic"/>
        <w:rPr>
          <w:b/>
          <w:bCs/>
        </w:rPr>
      </w:pPr>
      <w:r>
        <w:rPr>
          <w:b/>
          <w:bCs/>
        </w:rPr>
        <w:t>BY SIGNING BELOW, I ACKNOWLEDGE THAT I HAVE READ, UNDERSTOOD, AND AGREE TO THE ABOVE STATEMENTS.</w:t>
      </w:r>
    </w:p>
    <w:p w14:paraId="3EE7A030" w14:textId="3FF94224" w:rsidR="00871876" w:rsidRPr="00871876" w:rsidRDefault="00871876" w:rsidP="00490804">
      <w:pPr>
        <w:pStyle w:val="Italic"/>
      </w:pPr>
    </w:p>
    <w:tbl>
      <w:tblPr>
        <w:tblStyle w:val="PlainTable3"/>
        <w:tblW w:w="5000" w:type="pct"/>
        <w:tblLayout w:type="fixed"/>
        <w:tblLook w:val="0620" w:firstRow="1" w:lastRow="0" w:firstColumn="0" w:lastColumn="0" w:noHBand="1" w:noVBand="1"/>
      </w:tblPr>
      <w:tblGrid>
        <w:gridCol w:w="1260"/>
        <w:gridCol w:w="5957"/>
        <w:gridCol w:w="674"/>
        <w:gridCol w:w="2189"/>
      </w:tblGrid>
      <w:tr w:rsidR="000D2539" w:rsidRPr="005114CE" w14:paraId="17B8A1DA" w14:textId="77777777" w:rsidTr="0008637A">
        <w:trPr>
          <w:cnfStyle w:val="100000000000" w:firstRow="1" w:lastRow="0" w:firstColumn="0" w:lastColumn="0" w:oddVBand="0" w:evenVBand="0" w:oddHBand="0" w:evenHBand="0" w:firstRowFirstColumn="0" w:firstRowLastColumn="0" w:lastRowFirstColumn="0" w:lastRowLastColumn="0"/>
          <w:trHeight w:val="432"/>
        </w:trPr>
        <w:tc>
          <w:tcPr>
            <w:tcW w:w="1260" w:type="dxa"/>
          </w:tcPr>
          <w:p w14:paraId="56F92129" w14:textId="77777777" w:rsidR="000D2539" w:rsidRPr="005114CE" w:rsidRDefault="000D2539" w:rsidP="00490804">
            <w:r w:rsidRPr="005114CE">
              <w:t>Signature:</w:t>
            </w:r>
          </w:p>
        </w:tc>
        <w:tc>
          <w:tcPr>
            <w:tcW w:w="5957" w:type="dxa"/>
            <w:tcBorders>
              <w:bottom w:val="single" w:sz="4" w:space="0" w:color="auto"/>
            </w:tcBorders>
          </w:tcPr>
          <w:p w14:paraId="2E7A05ED" w14:textId="77777777" w:rsidR="000D2539" w:rsidRPr="005114CE" w:rsidRDefault="000D2539" w:rsidP="00682C69">
            <w:pPr>
              <w:pStyle w:val="FieldText"/>
            </w:pPr>
          </w:p>
        </w:tc>
        <w:tc>
          <w:tcPr>
            <w:tcW w:w="674" w:type="dxa"/>
          </w:tcPr>
          <w:p w14:paraId="1A421B62" w14:textId="77777777" w:rsidR="000D2539" w:rsidRPr="005114CE" w:rsidRDefault="000D2539" w:rsidP="00C92A3C">
            <w:pPr>
              <w:pStyle w:val="Heading4"/>
              <w:outlineLvl w:val="3"/>
            </w:pPr>
            <w:r w:rsidRPr="005114CE">
              <w:t>Date:</w:t>
            </w:r>
          </w:p>
        </w:tc>
        <w:tc>
          <w:tcPr>
            <w:tcW w:w="2189" w:type="dxa"/>
            <w:tcBorders>
              <w:bottom w:val="single" w:sz="4" w:space="0" w:color="auto"/>
            </w:tcBorders>
          </w:tcPr>
          <w:p w14:paraId="7521409C" w14:textId="77777777" w:rsidR="000D2539" w:rsidRPr="005114CE" w:rsidRDefault="000D2539" w:rsidP="00682C69">
            <w:pPr>
              <w:pStyle w:val="FieldText"/>
            </w:pPr>
          </w:p>
        </w:tc>
      </w:tr>
      <w:tr w:rsidR="0008637A" w:rsidRPr="005114CE" w14:paraId="047A0142" w14:textId="77777777" w:rsidTr="0008637A">
        <w:trPr>
          <w:trHeight w:val="432"/>
        </w:trPr>
        <w:tc>
          <w:tcPr>
            <w:tcW w:w="1260" w:type="dxa"/>
          </w:tcPr>
          <w:p w14:paraId="02393A1B" w14:textId="7EB1B7BE" w:rsidR="0008637A" w:rsidRPr="005114CE" w:rsidRDefault="0008637A" w:rsidP="00490804">
            <w:r>
              <w:t>Printed Name:</w:t>
            </w:r>
          </w:p>
        </w:tc>
        <w:tc>
          <w:tcPr>
            <w:tcW w:w="5957" w:type="dxa"/>
            <w:tcBorders>
              <w:top w:val="single" w:sz="4" w:space="0" w:color="auto"/>
              <w:bottom w:val="single" w:sz="4" w:space="0" w:color="auto"/>
            </w:tcBorders>
          </w:tcPr>
          <w:p w14:paraId="6876BF26" w14:textId="77777777" w:rsidR="0008637A" w:rsidRPr="005114CE" w:rsidRDefault="0008637A" w:rsidP="00682C69">
            <w:pPr>
              <w:pStyle w:val="FieldText"/>
            </w:pPr>
          </w:p>
        </w:tc>
        <w:tc>
          <w:tcPr>
            <w:tcW w:w="674" w:type="dxa"/>
          </w:tcPr>
          <w:p w14:paraId="2E900E7E" w14:textId="77777777" w:rsidR="0008637A" w:rsidRPr="005114CE" w:rsidRDefault="0008637A" w:rsidP="00C92A3C">
            <w:pPr>
              <w:pStyle w:val="Heading4"/>
              <w:outlineLvl w:val="3"/>
            </w:pPr>
          </w:p>
        </w:tc>
        <w:tc>
          <w:tcPr>
            <w:tcW w:w="2189" w:type="dxa"/>
            <w:tcBorders>
              <w:top w:val="single" w:sz="4" w:space="0" w:color="auto"/>
            </w:tcBorders>
          </w:tcPr>
          <w:p w14:paraId="6788C1A7" w14:textId="77777777" w:rsidR="0008637A" w:rsidRPr="005114CE" w:rsidRDefault="0008637A" w:rsidP="00682C69">
            <w:pPr>
              <w:pStyle w:val="FieldText"/>
            </w:pPr>
          </w:p>
        </w:tc>
      </w:tr>
    </w:tbl>
    <w:p w14:paraId="2125E15E" w14:textId="0D01AFD9" w:rsidR="005F6E87" w:rsidRDefault="005F6E87" w:rsidP="004E34C6"/>
    <w:p w14:paraId="14C3D32E" w14:textId="064A2FF8" w:rsidR="0008637A" w:rsidRDefault="0008637A" w:rsidP="004E34C6">
      <w:r>
        <w:t>Name and number of person completing this form if other than applicant: _____________________________________</w:t>
      </w:r>
    </w:p>
    <w:p w14:paraId="0D0EEC52" w14:textId="77777777" w:rsidR="00152E4E" w:rsidRDefault="00152E4E" w:rsidP="00152E4E"/>
    <w:p w14:paraId="708559EE" w14:textId="26F8816E" w:rsidR="009B0204" w:rsidRPr="004E34C6" w:rsidRDefault="0008637A" w:rsidP="00152E4E">
      <w:r>
        <w:t xml:space="preserve"> Relation: _____________________________________</w:t>
      </w:r>
      <w:r w:rsidR="009B0204">
        <w:t xml:space="preserve">       </w:t>
      </w:r>
      <w:r w:rsidR="002B3BC0">
        <w:t xml:space="preserve">     </w:t>
      </w:r>
      <w:r w:rsidR="009B0204">
        <w:t xml:space="preserve"> Phone: _____________________________________</w:t>
      </w:r>
    </w:p>
    <w:sectPr w:rsidR="009B0204" w:rsidRPr="004E34C6"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9CAB" w14:textId="77777777" w:rsidR="00DC2289" w:rsidRDefault="00DC2289" w:rsidP="00176E67">
      <w:r>
        <w:separator/>
      </w:r>
    </w:p>
  </w:endnote>
  <w:endnote w:type="continuationSeparator" w:id="0">
    <w:p w14:paraId="7AAD6BDD" w14:textId="77777777" w:rsidR="00DC2289" w:rsidRDefault="00DC228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012C255E"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B55F" w14:textId="77777777" w:rsidR="00DC2289" w:rsidRDefault="00DC2289" w:rsidP="00176E67">
      <w:r>
        <w:separator/>
      </w:r>
    </w:p>
  </w:footnote>
  <w:footnote w:type="continuationSeparator" w:id="0">
    <w:p w14:paraId="53FE8021" w14:textId="77777777" w:rsidR="00DC2289" w:rsidRDefault="00DC228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0C1D39"/>
    <w:multiLevelType w:val="hybridMultilevel"/>
    <w:tmpl w:val="F09C30E8"/>
    <w:lvl w:ilvl="0" w:tplc="230CD4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A6D25"/>
    <w:multiLevelType w:val="hybridMultilevel"/>
    <w:tmpl w:val="54AA9172"/>
    <w:lvl w:ilvl="0" w:tplc="38406AE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59088694">
    <w:abstractNumId w:val="9"/>
  </w:num>
  <w:num w:numId="2" w16cid:durableId="399640331">
    <w:abstractNumId w:val="7"/>
  </w:num>
  <w:num w:numId="3" w16cid:durableId="1605268132">
    <w:abstractNumId w:val="6"/>
  </w:num>
  <w:num w:numId="4" w16cid:durableId="530533450">
    <w:abstractNumId w:val="5"/>
  </w:num>
  <w:num w:numId="5" w16cid:durableId="1736780062">
    <w:abstractNumId w:val="4"/>
  </w:num>
  <w:num w:numId="6" w16cid:durableId="837887177">
    <w:abstractNumId w:val="8"/>
  </w:num>
  <w:num w:numId="7" w16cid:durableId="925849378">
    <w:abstractNumId w:val="3"/>
  </w:num>
  <w:num w:numId="8" w16cid:durableId="706564389">
    <w:abstractNumId w:val="2"/>
  </w:num>
  <w:num w:numId="9" w16cid:durableId="322897192">
    <w:abstractNumId w:val="1"/>
  </w:num>
  <w:num w:numId="10" w16cid:durableId="769081548">
    <w:abstractNumId w:val="0"/>
  </w:num>
  <w:num w:numId="11" w16cid:durableId="1475292976">
    <w:abstractNumId w:val="11"/>
  </w:num>
  <w:num w:numId="12" w16cid:durableId="1019891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89"/>
    <w:rsid w:val="000071F7"/>
    <w:rsid w:val="00010B00"/>
    <w:rsid w:val="0002798A"/>
    <w:rsid w:val="00053504"/>
    <w:rsid w:val="00083002"/>
    <w:rsid w:val="0008637A"/>
    <w:rsid w:val="00087B85"/>
    <w:rsid w:val="000A01F1"/>
    <w:rsid w:val="000C1163"/>
    <w:rsid w:val="000C797A"/>
    <w:rsid w:val="000D2539"/>
    <w:rsid w:val="000D2BB8"/>
    <w:rsid w:val="000F2DF4"/>
    <w:rsid w:val="000F6783"/>
    <w:rsid w:val="00120C95"/>
    <w:rsid w:val="0014663E"/>
    <w:rsid w:val="00152E4E"/>
    <w:rsid w:val="00176E67"/>
    <w:rsid w:val="00180664"/>
    <w:rsid w:val="001903F7"/>
    <w:rsid w:val="0019395E"/>
    <w:rsid w:val="001D6B76"/>
    <w:rsid w:val="00211828"/>
    <w:rsid w:val="00250014"/>
    <w:rsid w:val="00275BB5"/>
    <w:rsid w:val="00286F6A"/>
    <w:rsid w:val="00291C8C"/>
    <w:rsid w:val="002A1ECE"/>
    <w:rsid w:val="002A2510"/>
    <w:rsid w:val="002A6FA9"/>
    <w:rsid w:val="002B3BC0"/>
    <w:rsid w:val="002B4D1D"/>
    <w:rsid w:val="002C10B1"/>
    <w:rsid w:val="002D222A"/>
    <w:rsid w:val="003076FD"/>
    <w:rsid w:val="00317005"/>
    <w:rsid w:val="00330050"/>
    <w:rsid w:val="00335259"/>
    <w:rsid w:val="00340718"/>
    <w:rsid w:val="003929F1"/>
    <w:rsid w:val="003A1B63"/>
    <w:rsid w:val="003A41A1"/>
    <w:rsid w:val="003B2326"/>
    <w:rsid w:val="00400251"/>
    <w:rsid w:val="00402C99"/>
    <w:rsid w:val="00437ED0"/>
    <w:rsid w:val="00440CD8"/>
    <w:rsid w:val="00443837"/>
    <w:rsid w:val="00447DAA"/>
    <w:rsid w:val="00450F66"/>
    <w:rsid w:val="00461739"/>
    <w:rsid w:val="00467865"/>
    <w:rsid w:val="0048685F"/>
    <w:rsid w:val="00490804"/>
    <w:rsid w:val="004A1437"/>
    <w:rsid w:val="004A4198"/>
    <w:rsid w:val="004A54EA"/>
    <w:rsid w:val="004B0578"/>
    <w:rsid w:val="004D52D6"/>
    <w:rsid w:val="004E34C6"/>
    <w:rsid w:val="004F62AD"/>
    <w:rsid w:val="00501AE8"/>
    <w:rsid w:val="00504B65"/>
    <w:rsid w:val="005114CE"/>
    <w:rsid w:val="005152A9"/>
    <w:rsid w:val="0052122B"/>
    <w:rsid w:val="005557F6"/>
    <w:rsid w:val="00563778"/>
    <w:rsid w:val="005B4AE2"/>
    <w:rsid w:val="005D5536"/>
    <w:rsid w:val="005E63CC"/>
    <w:rsid w:val="005F6E87"/>
    <w:rsid w:val="00602863"/>
    <w:rsid w:val="00607FED"/>
    <w:rsid w:val="00613129"/>
    <w:rsid w:val="00617C65"/>
    <w:rsid w:val="0063459A"/>
    <w:rsid w:val="0066126B"/>
    <w:rsid w:val="00682C69"/>
    <w:rsid w:val="00687050"/>
    <w:rsid w:val="006C311F"/>
    <w:rsid w:val="006D2635"/>
    <w:rsid w:val="006D779C"/>
    <w:rsid w:val="006E4F63"/>
    <w:rsid w:val="006E729E"/>
    <w:rsid w:val="00722A00"/>
    <w:rsid w:val="00724FA4"/>
    <w:rsid w:val="007325A9"/>
    <w:rsid w:val="0075451A"/>
    <w:rsid w:val="007602AC"/>
    <w:rsid w:val="00774B67"/>
    <w:rsid w:val="00781F7F"/>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8790D"/>
    <w:rsid w:val="009976D9"/>
    <w:rsid w:val="00997A3E"/>
    <w:rsid w:val="009A12D5"/>
    <w:rsid w:val="009A4EA3"/>
    <w:rsid w:val="009A55DC"/>
    <w:rsid w:val="009B0204"/>
    <w:rsid w:val="009C220D"/>
    <w:rsid w:val="00A211B2"/>
    <w:rsid w:val="00A2727E"/>
    <w:rsid w:val="00A35524"/>
    <w:rsid w:val="00A60C9E"/>
    <w:rsid w:val="00A74F99"/>
    <w:rsid w:val="00A815B9"/>
    <w:rsid w:val="00A82BA3"/>
    <w:rsid w:val="00A94ACC"/>
    <w:rsid w:val="00AA2EA7"/>
    <w:rsid w:val="00AE1E70"/>
    <w:rsid w:val="00AE6FA4"/>
    <w:rsid w:val="00B03907"/>
    <w:rsid w:val="00B11811"/>
    <w:rsid w:val="00B311E1"/>
    <w:rsid w:val="00B4735C"/>
    <w:rsid w:val="00B578CC"/>
    <w:rsid w:val="00B579DF"/>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E5DC7"/>
    <w:rsid w:val="00CE7D54"/>
    <w:rsid w:val="00D14E73"/>
    <w:rsid w:val="00D157A3"/>
    <w:rsid w:val="00D51A0A"/>
    <w:rsid w:val="00D52868"/>
    <w:rsid w:val="00D55AFA"/>
    <w:rsid w:val="00D60A8A"/>
    <w:rsid w:val="00D6155E"/>
    <w:rsid w:val="00D83A19"/>
    <w:rsid w:val="00D86A85"/>
    <w:rsid w:val="00D90A75"/>
    <w:rsid w:val="00DA4514"/>
    <w:rsid w:val="00DC2289"/>
    <w:rsid w:val="00DC47A2"/>
    <w:rsid w:val="00DE1551"/>
    <w:rsid w:val="00DE1A09"/>
    <w:rsid w:val="00DE7FB7"/>
    <w:rsid w:val="00E059B4"/>
    <w:rsid w:val="00E106E2"/>
    <w:rsid w:val="00E20DDA"/>
    <w:rsid w:val="00E32A8B"/>
    <w:rsid w:val="00E33CAB"/>
    <w:rsid w:val="00E36054"/>
    <w:rsid w:val="00E37E7B"/>
    <w:rsid w:val="00E46E04"/>
    <w:rsid w:val="00E87396"/>
    <w:rsid w:val="00E96F6F"/>
    <w:rsid w:val="00EB478A"/>
    <w:rsid w:val="00EC42A3"/>
    <w:rsid w:val="00F30CFA"/>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85C48F"/>
  <w15:docId w15:val="{2DD05C46-DE09-459F-9D2C-FE8D07B9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78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rumsta\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130</TotalTime>
  <Pages>3</Pages>
  <Words>676</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Carolyn Drumsta</dc:creator>
  <cp:lastModifiedBy>Carolyn Drumsta</cp:lastModifiedBy>
  <cp:revision>11</cp:revision>
  <cp:lastPrinted>2002-05-23T18:14:00Z</cp:lastPrinted>
  <dcterms:created xsi:type="dcterms:W3CDTF">2022-02-23T19:05:00Z</dcterms:created>
  <dcterms:modified xsi:type="dcterms:W3CDTF">2022-06-29T13:54:00Z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